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FEE9" w14:textId="77777777" w:rsidR="0049588A" w:rsidRPr="00712121" w:rsidRDefault="0049588A" w:rsidP="00C17D99">
      <w:pPr>
        <w:tabs>
          <w:tab w:val="left" w:pos="8100"/>
        </w:tabs>
        <w:spacing w:before="3000" w:after="120"/>
        <w:jc w:val="center"/>
        <w:rPr>
          <w:rFonts w:ascii="Arial" w:hAnsi="Arial" w:cs="Arial"/>
          <w:sz w:val="22"/>
          <w:szCs w:val="22"/>
        </w:rPr>
      </w:pPr>
      <w:r w:rsidRPr="00C17D99">
        <w:rPr>
          <w:rFonts w:ascii="Arial" w:hAnsi="Arial" w:cs="Arial"/>
          <w:b/>
        </w:rPr>
        <w:t xml:space="preserve">Superior Court of Washington, County of </w:t>
      </w:r>
      <w:r w:rsidRPr="00712121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49588A" w:rsidRPr="004765C7" w14:paraId="0AE883F7" w14:textId="77777777" w:rsidTr="00E2175F">
        <w:trPr>
          <w:cantSplit/>
          <w:trHeight w:val="1827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421D5D" w14:textId="77777777" w:rsidR="00880254" w:rsidRDefault="008B0632" w:rsidP="00E310B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</w:t>
            </w:r>
            <w:r w:rsidR="000A3DC2" w:rsidRPr="004765C7">
              <w:rPr>
                <w:rFonts w:ascii="Arial" w:hAnsi="Arial" w:cs="Arial"/>
                <w:sz w:val="22"/>
                <w:szCs w:val="22"/>
              </w:rPr>
              <w:t>uardianship</w:t>
            </w:r>
            <w:r w:rsidR="00E310B8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1B6D6822" w14:textId="77777777" w:rsidR="0049588A" w:rsidRDefault="00F90168" w:rsidP="00E310B8">
            <w:pPr>
              <w:tabs>
                <w:tab w:val="left" w:pos="4536"/>
              </w:tabs>
              <w:spacing w:before="36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765C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F4090D4" w14:textId="77777777" w:rsidR="00880254" w:rsidRPr="00880254" w:rsidRDefault="00C40FA9" w:rsidP="00880254">
            <w:pPr>
              <w:tabs>
                <w:tab w:val="left" w:pos="453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0102DB" w14:textId="77777777" w:rsidR="0049588A" w:rsidRPr="004765C7" w:rsidRDefault="0049588A" w:rsidP="00E00A89">
            <w:pPr>
              <w:tabs>
                <w:tab w:val="left" w:pos="417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4765C7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4765C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0D796B3" w14:textId="77777777" w:rsidR="0049588A" w:rsidRPr="004765C7" w:rsidRDefault="0049588A" w:rsidP="00931471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4765C7">
              <w:rPr>
                <w:rFonts w:ascii="Arial" w:hAnsi="Arial" w:cs="Arial"/>
                <w:sz w:val="22"/>
                <w:szCs w:val="22"/>
              </w:rPr>
              <w:t xml:space="preserve">Proof </w:t>
            </w:r>
            <w:r w:rsidR="00286FC0" w:rsidRPr="004765C7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9A62FB" w:rsidRPr="004765C7">
              <w:rPr>
                <w:rFonts w:ascii="Arial" w:hAnsi="Arial" w:cs="Arial"/>
                <w:sz w:val="22"/>
                <w:szCs w:val="22"/>
              </w:rPr>
              <w:t xml:space="preserve">Mailing </w:t>
            </w:r>
            <w:r w:rsidR="005865A3" w:rsidRPr="004765C7">
              <w:rPr>
                <w:rFonts w:ascii="Arial" w:hAnsi="Arial" w:cs="Arial"/>
                <w:sz w:val="22"/>
                <w:szCs w:val="22"/>
              </w:rPr>
              <w:t>(</w:t>
            </w:r>
            <w:r w:rsidR="00F842DE" w:rsidRPr="004765C7">
              <w:rPr>
                <w:rFonts w:ascii="Arial" w:hAnsi="Arial" w:cs="Arial"/>
                <w:sz w:val="22"/>
                <w:szCs w:val="22"/>
              </w:rPr>
              <w:t xml:space="preserve">Indian Child Welfare Act </w:t>
            </w:r>
            <w:r w:rsidR="00D74960" w:rsidRPr="004765C7">
              <w:rPr>
                <w:rFonts w:ascii="Arial" w:hAnsi="Arial" w:cs="Arial"/>
                <w:sz w:val="22"/>
                <w:szCs w:val="22"/>
              </w:rPr>
              <w:t>Notice</w:t>
            </w:r>
            <w:r w:rsidR="005865A3" w:rsidRPr="004765C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BD36B5" w14:textId="77777777" w:rsidR="0049588A" w:rsidRPr="004765C7" w:rsidRDefault="0049588A" w:rsidP="00931471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765C7">
              <w:rPr>
                <w:rFonts w:ascii="Arial" w:hAnsi="Arial" w:cs="Arial"/>
                <w:sz w:val="22"/>
                <w:szCs w:val="22"/>
              </w:rPr>
              <w:t>(</w:t>
            </w:r>
            <w:r w:rsidR="00E45A0E" w:rsidRPr="004765C7">
              <w:rPr>
                <w:rFonts w:ascii="Arial" w:hAnsi="Arial" w:cs="Arial"/>
                <w:sz w:val="22"/>
                <w:szCs w:val="22"/>
              </w:rPr>
              <w:t>AFML</w:t>
            </w:r>
            <w:r w:rsidRPr="004765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51B55C7" w14:textId="77777777" w:rsidR="0049588A" w:rsidRPr="00C17D99" w:rsidRDefault="0049588A" w:rsidP="00931471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C17D99">
        <w:rPr>
          <w:rFonts w:ascii="Arial" w:hAnsi="Arial" w:cs="Arial"/>
          <w:b/>
          <w:sz w:val="28"/>
          <w:szCs w:val="28"/>
        </w:rPr>
        <w:t>Proof of Mail</w:t>
      </w:r>
      <w:r w:rsidR="009A62FB" w:rsidRPr="00C17D99">
        <w:rPr>
          <w:rFonts w:ascii="Arial" w:hAnsi="Arial" w:cs="Arial"/>
          <w:b/>
          <w:sz w:val="28"/>
          <w:szCs w:val="28"/>
        </w:rPr>
        <w:t xml:space="preserve">ing </w:t>
      </w:r>
      <w:r w:rsidR="005865A3" w:rsidRPr="00C17D99">
        <w:rPr>
          <w:rFonts w:ascii="Arial" w:hAnsi="Arial" w:cs="Arial"/>
          <w:b/>
          <w:sz w:val="28"/>
          <w:szCs w:val="28"/>
        </w:rPr>
        <w:t>(</w:t>
      </w:r>
      <w:r w:rsidR="00F842DE" w:rsidRPr="00C17D99">
        <w:rPr>
          <w:rFonts w:ascii="Arial" w:hAnsi="Arial" w:cs="Arial"/>
          <w:b/>
          <w:sz w:val="28"/>
          <w:szCs w:val="28"/>
        </w:rPr>
        <w:t xml:space="preserve">Indian Child Welfare Act </w:t>
      </w:r>
      <w:r w:rsidR="00D74960" w:rsidRPr="00C17D99">
        <w:rPr>
          <w:rFonts w:ascii="Arial" w:hAnsi="Arial" w:cs="Arial"/>
          <w:b/>
          <w:sz w:val="28"/>
          <w:szCs w:val="28"/>
        </w:rPr>
        <w:t>Notice</w:t>
      </w:r>
      <w:r w:rsidR="005865A3" w:rsidRPr="00C17D99">
        <w:rPr>
          <w:rFonts w:ascii="Arial" w:hAnsi="Arial" w:cs="Arial"/>
          <w:b/>
          <w:sz w:val="28"/>
          <w:szCs w:val="28"/>
        </w:rPr>
        <w:t>)</w:t>
      </w:r>
    </w:p>
    <w:p w14:paraId="54B66BDD" w14:textId="77777777" w:rsidR="0015295E" w:rsidRPr="004765C7" w:rsidRDefault="000A3DC2" w:rsidP="00931471">
      <w:pPr>
        <w:pStyle w:val="WABody6AboveNoHang"/>
        <w:spacing w:before="120"/>
        <w:ind w:left="0" w:firstLine="0"/>
      </w:pPr>
      <w:r w:rsidRPr="004765C7">
        <w:t>I declare</w:t>
      </w:r>
      <w:r w:rsidR="0015295E" w:rsidRPr="004765C7">
        <w:t>:</w:t>
      </w:r>
    </w:p>
    <w:p w14:paraId="7554DC71" w14:textId="77777777" w:rsidR="000B77FA" w:rsidRPr="004765C7" w:rsidRDefault="00931471" w:rsidP="00931471">
      <w:pPr>
        <w:pStyle w:val="WAItem"/>
        <w:keepNext w:val="0"/>
        <w:spacing w:before="120"/>
        <w:rPr>
          <w:rFonts w:ascii="Arial" w:hAnsi="Arial"/>
          <w:sz w:val="22"/>
          <w:szCs w:val="22"/>
        </w:rPr>
      </w:pPr>
      <w:r w:rsidRPr="00D236FB">
        <w:rPr>
          <w:rFonts w:ascii="Arial" w:hAnsi="Arial"/>
          <w:b/>
          <w:szCs w:val="24"/>
        </w:rPr>
        <w:t>1.</w:t>
      </w:r>
      <w:r w:rsidRPr="004765C7">
        <w:rPr>
          <w:rFonts w:ascii="Arial" w:hAnsi="Arial"/>
          <w:sz w:val="22"/>
          <w:szCs w:val="22"/>
        </w:rPr>
        <w:t xml:space="preserve"> </w:t>
      </w:r>
      <w:r w:rsidRPr="004765C7">
        <w:rPr>
          <w:rFonts w:ascii="Arial" w:hAnsi="Arial"/>
          <w:sz w:val="22"/>
          <w:szCs w:val="22"/>
        </w:rPr>
        <w:tab/>
      </w:r>
      <w:r w:rsidR="000B77FA" w:rsidRPr="004765C7">
        <w:rPr>
          <w:rFonts w:ascii="Arial" w:hAnsi="Arial"/>
          <w:sz w:val="22"/>
          <w:szCs w:val="22"/>
        </w:rPr>
        <w:t xml:space="preserve">I </w:t>
      </w:r>
      <w:proofErr w:type="gramStart"/>
      <w:r w:rsidR="000B77FA" w:rsidRPr="004765C7">
        <w:rPr>
          <w:rFonts w:ascii="Arial" w:hAnsi="Arial"/>
          <w:sz w:val="22"/>
          <w:szCs w:val="22"/>
        </w:rPr>
        <w:t xml:space="preserve">am </w:t>
      </w:r>
      <w:r w:rsidR="00D54827" w:rsidRPr="004765C7">
        <w:rPr>
          <w:rFonts w:ascii="Arial" w:hAnsi="Arial"/>
          <w:sz w:val="22"/>
          <w:szCs w:val="22"/>
        </w:rPr>
        <w:t>age</w:t>
      </w:r>
      <w:proofErr w:type="gramEnd"/>
      <w:r w:rsidR="00D54827" w:rsidRPr="004765C7">
        <w:rPr>
          <w:rFonts w:ascii="Arial" w:hAnsi="Arial"/>
          <w:sz w:val="22"/>
          <w:szCs w:val="22"/>
        </w:rPr>
        <w:t xml:space="preserve"> </w:t>
      </w:r>
      <w:r w:rsidR="000B77FA" w:rsidRPr="004765C7">
        <w:rPr>
          <w:rFonts w:ascii="Arial" w:hAnsi="Arial"/>
          <w:sz w:val="22"/>
          <w:szCs w:val="22"/>
        </w:rPr>
        <w:t xml:space="preserve">18 </w:t>
      </w:r>
      <w:r w:rsidR="00D54827" w:rsidRPr="004765C7">
        <w:rPr>
          <w:rFonts w:ascii="Arial" w:hAnsi="Arial"/>
          <w:sz w:val="22"/>
          <w:szCs w:val="22"/>
        </w:rPr>
        <w:t>or older</w:t>
      </w:r>
      <w:r w:rsidR="000B77FA" w:rsidRPr="004765C7">
        <w:rPr>
          <w:rFonts w:ascii="Arial" w:hAnsi="Arial"/>
          <w:sz w:val="22"/>
          <w:szCs w:val="22"/>
        </w:rPr>
        <w:t>.</w:t>
      </w:r>
    </w:p>
    <w:p w14:paraId="5399CF1D" w14:textId="77777777" w:rsidR="009A62FB" w:rsidRPr="004765C7" w:rsidRDefault="00931471" w:rsidP="00931471">
      <w:pPr>
        <w:pStyle w:val="WAItem"/>
        <w:keepNext w:val="0"/>
        <w:tabs>
          <w:tab w:val="left" w:pos="5760"/>
          <w:tab w:val="right" w:pos="9360"/>
        </w:tabs>
        <w:spacing w:before="120"/>
        <w:rPr>
          <w:rFonts w:ascii="Arial" w:hAnsi="Arial"/>
          <w:sz w:val="22"/>
          <w:szCs w:val="22"/>
        </w:rPr>
      </w:pPr>
      <w:r w:rsidRPr="00D236FB">
        <w:rPr>
          <w:rFonts w:ascii="Arial" w:hAnsi="Arial"/>
          <w:b/>
          <w:szCs w:val="24"/>
        </w:rPr>
        <w:t>2.</w:t>
      </w:r>
      <w:r w:rsidRPr="004765C7">
        <w:rPr>
          <w:rFonts w:ascii="Arial" w:hAnsi="Arial"/>
          <w:sz w:val="22"/>
          <w:szCs w:val="22"/>
        </w:rPr>
        <w:t xml:space="preserve"> </w:t>
      </w:r>
      <w:r w:rsidRPr="004765C7">
        <w:rPr>
          <w:rFonts w:ascii="Arial" w:hAnsi="Arial"/>
          <w:sz w:val="22"/>
          <w:szCs w:val="22"/>
        </w:rPr>
        <w:tab/>
      </w:r>
      <w:r w:rsidR="00316C40" w:rsidRPr="004765C7">
        <w:rPr>
          <w:rFonts w:ascii="Arial" w:hAnsi="Arial"/>
          <w:sz w:val="22"/>
          <w:szCs w:val="22"/>
        </w:rPr>
        <w:t xml:space="preserve">On </w:t>
      </w:r>
      <w:r w:rsidR="00316C40" w:rsidRPr="00CB34DE">
        <w:rPr>
          <w:rFonts w:ascii="Arial" w:hAnsi="Arial"/>
          <w:i/>
          <w:sz w:val="22"/>
          <w:szCs w:val="22"/>
        </w:rPr>
        <w:t>(date)</w:t>
      </w:r>
      <w:r w:rsidR="00316C40" w:rsidRPr="00D56CA2">
        <w:rPr>
          <w:rFonts w:ascii="Arial" w:hAnsi="Arial"/>
          <w:sz w:val="22"/>
          <w:szCs w:val="22"/>
        </w:rPr>
        <w:t>:</w:t>
      </w:r>
      <w:r w:rsidR="00CA525A" w:rsidRPr="00D56CA2">
        <w:rPr>
          <w:rFonts w:ascii="Arial" w:hAnsi="Arial"/>
          <w:sz w:val="22"/>
          <w:szCs w:val="22"/>
        </w:rPr>
        <w:t xml:space="preserve"> </w:t>
      </w:r>
      <w:r w:rsidR="00316C40" w:rsidRPr="00CB34DE">
        <w:rPr>
          <w:rFonts w:ascii="Arial" w:hAnsi="Arial"/>
          <w:sz w:val="22"/>
          <w:szCs w:val="22"/>
        </w:rPr>
        <w:t xml:space="preserve"> </w:t>
      </w:r>
      <w:r w:rsidR="00316C40" w:rsidRPr="004765C7">
        <w:rPr>
          <w:rFonts w:ascii="Arial" w:hAnsi="Arial"/>
          <w:sz w:val="22"/>
          <w:szCs w:val="22"/>
          <w:u w:val="single"/>
        </w:rPr>
        <w:tab/>
      </w:r>
      <w:r w:rsidR="00316C40" w:rsidRPr="00D56CA2">
        <w:rPr>
          <w:rFonts w:ascii="Arial" w:hAnsi="Arial"/>
          <w:sz w:val="22"/>
          <w:szCs w:val="22"/>
        </w:rPr>
        <w:t>,</w:t>
      </w:r>
      <w:r w:rsidR="00316C40" w:rsidRPr="004765C7">
        <w:rPr>
          <w:rFonts w:ascii="Arial" w:hAnsi="Arial"/>
          <w:sz w:val="22"/>
          <w:szCs w:val="22"/>
        </w:rPr>
        <w:t xml:space="preserve"> </w:t>
      </w:r>
      <w:r w:rsidR="00170C2E" w:rsidRPr="004765C7">
        <w:rPr>
          <w:rFonts w:ascii="Arial" w:hAnsi="Arial"/>
          <w:sz w:val="22"/>
          <w:szCs w:val="22"/>
        </w:rPr>
        <w:t xml:space="preserve">I personally mailed </w:t>
      </w:r>
      <w:r w:rsidR="009A62FB" w:rsidRPr="004765C7">
        <w:rPr>
          <w:rFonts w:ascii="Arial" w:hAnsi="Arial"/>
          <w:sz w:val="22"/>
          <w:szCs w:val="22"/>
        </w:rPr>
        <w:t>copies of the:</w:t>
      </w:r>
    </w:p>
    <w:p w14:paraId="4EAB734F" w14:textId="77777777" w:rsidR="005865A3" w:rsidRPr="004765C7" w:rsidRDefault="00091F10" w:rsidP="00931471">
      <w:pPr>
        <w:pStyle w:val="WABody63flush"/>
        <w:numPr>
          <w:ilvl w:val="0"/>
          <w:numId w:val="16"/>
        </w:numPr>
        <w:tabs>
          <w:tab w:val="left" w:pos="900"/>
        </w:tabs>
        <w:spacing w:before="40"/>
        <w:ind w:left="893" w:hanging="274"/>
        <w:rPr>
          <w:szCs w:val="22"/>
        </w:rPr>
      </w:pPr>
      <w:r w:rsidRPr="004765C7">
        <w:rPr>
          <w:szCs w:val="22"/>
        </w:rPr>
        <w:t xml:space="preserve">Guardianship </w:t>
      </w:r>
      <w:r w:rsidR="00AB1638" w:rsidRPr="004765C7">
        <w:rPr>
          <w:szCs w:val="22"/>
        </w:rPr>
        <w:t xml:space="preserve">Petition </w:t>
      </w:r>
    </w:p>
    <w:p w14:paraId="22738D7F" w14:textId="77777777" w:rsidR="009A62FB" w:rsidRPr="004765C7" w:rsidRDefault="00F842DE" w:rsidP="00931471">
      <w:pPr>
        <w:pStyle w:val="WABody63flush"/>
        <w:numPr>
          <w:ilvl w:val="0"/>
          <w:numId w:val="16"/>
        </w:numPr>
        <w:tabs>
          <w:tab w:val="left" w:pos="900"/>
        </w:tabs>
        <w:spacing w:before="40"/>
        <w:ind w:left="893" w:hanging="274"/>
        <w:rPr>
          <w:szCs w:val="22"/>
        </w:rPr>
      </w:pPr>
      <w:r w:rsidRPr="004765C7">
        <w:rPr>
          <w:szCs w:val="22"/>
        </w:rPr>
        <w:t xml:space="preserve">Indian Child Welfare Act </w:t>
      </w:r>
      <w:r w:rsidR="00D97485" w:rsidRPr="004765C7">
        <w:rPr>
          <w:szCs w:val="22"/>
        </w:rPr>
        <w:t xml:space="preserve">Notice </w:t>
      </w:r>
      <w:r w:rsidRPr="004765C7">
        <w:rPr>
          <w:szCs w:val="22"/>
        </w:rPr>
        <w:t>(</w:t>
      </w:r>
      <w:r w:rsidR="00091F10" w:rsidRPr="004765C7">
        <w:rPr>
          <w:szCs w:val="22"/>
        </w:rPr>
        <w:t>Guardianship</w:t>
      </w:r>
      <w:r w:rsidRPr="004765C7">
        <w:rPr>
          <w:szCs w:val="22"/>
        </w:rPr>
        <w:t>)</w:t>
      </w:r>
    </w:p>
    <w:p w14:paraId="4607F4EA" w14:textId="77777777" w:rsidR="009C09D9" w:rsidRPr="004765C7" w:rsidRDefault="00DA220F" w:rsidP="00931471">
      <w:pPr>
        <w:pStyle w:val="WABody6above"/>
        <w:tabs>
          <w:tab w:val="right" w:pos="9360"/>
        </w:tabs>
        <w:spacing w:before="80"/>
      </w:pPr>
      <w:r w:rsidRPr="004765C7">
        <w:t>[  ]</w:t>
      </w:r>
      <w:r w:rsidR="009C09D9" w:rsidRPr="004765C7">
        <w:tab/>
        <w:t>Other</w:t>
      </w:r>
      <w:r w:rsidR="00F50DB0" w:rsidRPr="004765C7">
        <w:t xml:space="preserve"> documents</w:t>
      </w:r>
      <w:r w:rsidR="009C09D9" w:rsidRPr="004765C7">
        <w:t xml:space="preserve">: </w:t>
      </w:r>
      <w:r w:rsidR="00CA525A">
        <w:t xml:space="preserve"> </w:t>
      </w:r>
      <w:r w:rsidR="009C09D9" w:rsidRPr="004765C7">
        <w:rPr>
          <w:u w:val="single"/>
        </w:rPr>
        <w:tab/>
      </w:r>
    </w:p>
    <w:p w14:paraId="3A4B7C31" w14:textId="77777777" w:rsidR="009A62FB" w:rsidRPr="004765C7" w:rsidRDefault="00D97485" w:rsidP="00931471">
      <w:pPr>
        <w:pStyle w:val="WAItem"/>
        <w:keepNext w:val="0"/>
        <w:tabs>
          <w:tab w:val="left" w:pos="4050"/>
          <w:tab w:val="left" w:pos="7560"/>
          <w:tab w:val="right" w:pos="9360"/>
        </w:tabs>
        <w:spacing w:before="80"/>
        <w:ind w:firstLine="0"/>
        <w:outlineLvl w:val="9"/>
        <w:rPr>
          <w:rFonts w:ascii="Arial" w:hAnsi="Arial"/>
          <w:sz w:val="22"/>
          <w:szCs w:val="22"/>
        </w:rPr>
      </w:pPr>
      <w:r w:rsidRPr="004765C7">
        <w:rPr>
          <w:rFonts w:ascii="Arial" w:hAnsi="Arial"/>
          <w:sz w:val="22"/>
          <w:szCs w:val="22"/>
        </w:rPr>
        <w:t>t</w:t>
      </w:r>
      <w:r w:rsidR="009A62FB" w:rsidRPr="004765C7">
        <w:rPr>
          <w:rFonts w:ascii="Arial" w:hAnsi="Arial"/>
          <w:sz w:val="22"/>
          <w:szCs w:val="22"/>
        </w:rPr>
        <w:t xml:space="preserve">o the following </w:t>
      </w:r>
      <w:r w:rsidRPr="004765C7">
        <w:rPr>
          <w:rFonts w:ascii="Arial" w:hAnsi="Arial"/>
          <w:sz w:val="22"/>
          <w:szCs w:val="22"/>
        </w:rPr>
        <w:t>people by certified mail with return receipt requested</w:t>
      </w:r>
      <w:r w:rsidR="009D3012" w:rsidRPr="004765C7">
        <w:rPr>
          <w:rFonts w:ascii="Arial" w:hAnsi="Arial"/>
          <w:sz w:val="22"/>
          <w:szCs w:val="22"/>
        </w:rPr>
        <w:t>:</w:t>
      </w:r>
      <w:r w:rsidR="009A62FB" w:rsidRPr="004765C7">
        <w:rPr>
          <w:rFonts w:ascii="Arial" w:hAnsi="Arial"/>
          <w:sz w:val="22"/>
          <w:szCs w:val="22"/>
        </w:rPr>
        <w:t xml:space="preserve"> </w:t>
      </w:r>
    </w:p>
    <w:p w14:paraId="7CE82CB4" w14:textId="77777777" w:rsidR="000125AF" w:rsidRPr="004765C7" w:rsidRDefault="000125AF" w:rsidP="00931471">
      <w:pPr>
        <w:pStyle w:val="WAItem"/>
        <w:keepNext w:val="0"/>
        <w:tabs>
          <w:tab w:val="left" w:pos="4050"/>
          <w:tab w:val="left" w:pos="7560"/>
          <w:tab w:val="right" w:pos="9360"/>
        </w:tabs>
        <w:ind w:firstLine="0"/>
        <w:outlineLvl w:val="9"/>
        <w:rPr>
          <w:rFonts w:ascii="Arial" w:hAnsi="Arial"/>
          <w:sz w:val="22"/>
          <w:szCs w:val="22"/>
        </w:rPr>
      </w:pPr>
      <w:r w:rsidRPr="004765C7">
        <w:rPr>
          <w:rFonts w:ascii="Arial" w:hAnsi="Arial"/>
          <w:b/>
          <w:sz w:val="22"/>
          <w:szCs w:val="22"/>
        </w:rPr>
        <w:t>Tribe/s</w:t>
      </w:r>
      <w:r w:rsidR="00F842DE" w:rsidRPr="004765C7">
        <w:rPr>
          <w:rFonts w:ascii="Arial" w:hAnsi="Arial"/>
          <w:b/>
          <w:sz w:val="22"/>
          <w:szCs w:val="22"/>
        </w:rPr>
        <w:t xml:space="preserve"> </w:t>
      </w:r>
      <w:r w:rsidR="00F842DE" w:rsidRPr="004765C7">
        <w:rPr>
          <w:rFonts w:ascii="Arial" w:hAnsi="Arial"/>
          <w:sz w:val="22"/>
          <w:szCs w:val="22"/>
        </w:rPr>
        <w:t>(mail to the agent listed in the Federal Register)</w:t>
      </w:r>
    </w:p>
    <w:p w14:paraId="7207EB7A" w14:textId="77777777" w:rsidR="00E541F3" w:rsidRPr="008B0632" w:rsidRDefault="00F842DE" w:rsidP="00931471">
      <w:pPr>
        <w:pStyle w:val="WAItem"/>
        <w:keepNext w:val="0"/>
        <w:tabs>
          <w:tab w:val="clear" w:pos="540"/>
          <w:tab w:val="right" w:pos="9360"/>
        </w:tabs>
        <w:spacing w:before="120"/>
        <w:ind w:left="907" w:firstLine="0"/>
        <w:outlineLvl w:val="9"/>
        <w:rPr>
          <w:rFonts w:ascii="Arial" w:hAnsi="Arial"/>
          <w:i/>
          <w:sz w:val="22"/>
          <w:szCs w:val="22"/>
        </w:rPr>
      </w:pPr>
      <w:r w:rsidRPr="008B0632">
        <w:rPr>
          <w:rFonts w:ascii="Arial" w:hAnsi="Arial"/>
          <w:i/>
          <w:sz w:val="22"/>
          <w:szCs w:val="22"/>
        </w:rPr>
        <w:t>(</w:t>
      </w:r>
      <w:r w:rsidR="00E541F3" w:rsidRPr="008B0632">
        <w:rPr>
          <w:rFonts w:ascii="Arial" w:hAnsi="Arial"/>
          <w:i/>
          <w:sz w:val="22"/>
          <w:szCs w:val="22"/>
        </w:rPr>
        <w:t>Tribal agent</w:t>
      </w:r>
      <w:r w:rsidRPr="008B0632">
        <w:rPr>
          <w:rFonts w:ascii="Arial" w:hAnsi="Arial"/>
          <w:i/>
          <w:sz w:val="22"/>
          <w:szCs w:val="22"/>
        </w:rPr>
        <w:t>)</w:t>
      </w:r>
      <w:r w:rsidR="00E541F3" w:rsidRPr="008B0632">
        <w:rPr>
          <w:rFonts w:ascii="Arial" w:hAnsi="Arial"/>
          <w:i/>
          <w:sz w:val="22"/>
          <w:szCs w:val="22"/>
        </w:rPr>
        <w:t xml:space="preserve">: </w:t>
      </w:r>
      <w:r w:rsidR="00CA525A">
        <w:rPr>
          <w:rFonts w:ascii="Arial" w:hAnsi="Arial"/>
          <w:i/>
          <w:sz w:val="22"/>
          <w:szCs w:val="22"/>
        </w:rPr>
        <w:t xml:space="preserve"> </w:t>
      </w:r>
      <w:r w:rsidR="00E541F3" w:rsidRPr="008B0632">
        <w:rPr>
          <w:rFonts w:ascii="Arial" w:hAnsi="Arial"/>
          <w:i/>
          <w:sz w:val="22"/>
          <w:szCs w:val="22"/>
          <w:u w:val="single"/>
        </w:rPr>
        <w:tab/>
      </w:r>
    </w:p>
    <w:p w14:paraId="34E18B5A" w14:textId="77777777" w:rsidR="000125AF" w:rsidRPr="004765C7" w:rsidRDefault="00F842DE" w:rsidP="00931471">
      <w:pPr>
        <w:pStyle w:val="WAItem"/>
        <w:keepNext w:val="0"/>
        <w:tabs>
          <w:tab w:val="clear" w:pos="540"/>
          <w:tab w:val="right" w:pos="9360"/>
        </w:tabs>
        <w:spacing w:before="120"/>
        <w:ind w:left="907" w:firstLine="0"/>
        <w:outlineLvl w:val="9"/>
        <w:rPr>
          <w:rFonts w:ascii="Arial" w:hAnsi="Arial"/>
          <w:sz w:val="22"/>
          <w:szCs w:val="22"/>
        </w:rPr>
      </w:pPr>
      <w:r w:rsidRPr="008B0632">
        <w:rPr>
          <w:rFonts w:ascii="Arial" w:hAnsi="Arial"/>
          <w:i/>
          <w:sz w:val="22"/>
          <w:szCs w:val="22"/>
        </w:rPr>
        <w:t>(</w:t>
      </w:r>
      <w:r w:rsidR="00E541F3" w:rsidRPr="008B0632">
        <w:rPr>
          <w:rFonts w:ascii="Arial" w:hAnsi="Arial"/>
          <w:i/>
          <w:sz w:val="22"/>
          <w:szCs w:val="22"/>
        </w:rPr>
        <w:t>Tribe</w:t>
      </w:r>
      <w:r w:rsidRPr="008B0632">
        <w:rPr>
          <w:rFonts w:ascii="Arial" w:hAnsi="Arial"/>
          <w:i/>
          <w:sz w:val="22"/>
          <w:szCs w:val="22"/>
        </w:rPr>
        <w:t>)</w:t>
      </w:r>
      <w:r w:rsidR="000125AF" w:rsidRPr="004765C7">
        <w:rPr>
          <w:rFonts w:ascii="Arial" w:hAnsi="Arial"/>
          <w:sz w:val="22"/>
          <w:szCs w:val="22"/>
        </w:rPr>
        <w:t>:</w:t>
      </w:r>
      <w:r w:rsidR="00CA525A">
        <w:rPr>
          <w:rFonts w:ascii="Arial" w:hAnsi="Arial"/>
          <w:sz w:val="22"/>
          <w:szCs w:val="22"/>
        </w:rPr>
        <w:t xml:space="preserve"> </w:t>
      </w:r>
      <w:r w:rsidR="000125AF" w:rsidRPr="004765C7">
        <w:rPr>
          <w:rFonts w:ascii="Arial" w:hAnsi="Arial"/>
          <w:sz w:val="22"/>
          <w:szCs w:val="22"/>
        </w:rPr>
        <w:t xml:space="preserve"> </w:t>
      </w:r>
      <w:r w:rsidR="000125AF" w:rsidRPr="004765C7">
        <w:rPr>
          <w:rFonts w:ascii="Arial" w:hAnsi="Arial"/>
          <w:sz w:val="22"/>
          <w:szCs w:val="22"/>
          <w:u w:val="single"/>
        </w:rPr>
        <w:tab/>
      </w:r>
    </w:p>
    <w:p w14:paraId="4BABC20D" w14:textId="77777777" w:rsidR="000125AF" w:rsidRPr="004765C7" w:rsidRDefault="000125AF" w:rsidP="002D5C7B">
      <w:pPr>
        <w:pStyle w:val="WAnote"/>
        <w:tabs>
          <w:tab w:val="clear" w:pos="3983"/>
          <w:tab w:val="left" w:pos="9360"/>
        </w:tabs>
        <w:spacing w:before="120"/>
        <w:ind w:left="907" w:firstLine="0"/>
        <w:rPr>
          <w:u w:val="single"/>
        </w:rPr>
      </w:pPr>
      <w:r w:rsidRPr="004765C7">
        <w:rPr>
          <w:u w:val="single"/>
        </w:rPr>
        <w:tab/>
      </w:r>
    </w:p>
    <w:p w14:paraId="17405C12" w14:textId="77777777" w:rsidR="000125AF" w:rsidRPr="008B0632" w:rsidRDefault="000125AF" w:rsidP="00931471">
      <w:pPr>
        <w:pStyle w:val="WAnote"/>
        <w:tabs>
          <w:tab w:val="left" w:pos="5760"/>
          <w:tab w:val="left" w:pos="7560"/>
          <w:tab w:val="left" w:pos="8640"/>
          <w:tab w:val="left" w:pos="9360"/>
        </w:tabs>
        <w:spacing w:before="0"/>
        <w:ind w:firstLine="0"/>
        <w:rPr>
          <w:i/>
        </w:rPr>
      </w:pPr>
      <w:r w:rsidRPr="008B0632">
        <w:rPr>
          <w:i/>
        </w:rPr>
        <w:t>street number or P.O. box</w:t>
      </w:r>
      <w:r w:rsidRPr="008B0632">
        <w:rPr>
          <w:i/>
        </w:rPr>
        <w:tab/>
        <w:t>city</w:t>
      </w:r>
      <w:r w:rsidRPr="008B0632">
        <w:rPr>
          <w:i/>
        </w:rPr>
        <w:tab/>
        <w:t>state</w:t>
      </w:r>
      <w:r w:rsidRPr="008B0632">
        <w:rPr>
          <w:i/>
        </w:rPr>
        <w:tab/>
        <w:t>zip</w:t>
      </w:r>
    </w:p>
    <w:p w14:paraId="1B18CEDF" w14:textId="77777777" w:rsidR="00F842DE" w:rsidRPr="008B0632" w:rsidRDefault="00F842DE" w:rsidP="00931471">
      <w:pPr>
        <w:pStyle w:val="WAItem"/>
        <w:keepNext w:val="0"/>
        <w:tabs>
          <w:tab w:val="clear" w:pos="540"/>
          <w:tab w:val="right" w:pos="9360"/>
        </w:tabs>
        <w:spacing w:before="280"/>
        <w:ind w:left="907" w:firstLine="0"/>
        <w:outlineLvl w:val="9"/>
        <w:rPr>
          <w:rFonts w:ascii="Arial" w:hAnsi="Arial"/>
          <w:i/>
          <w:sz w:val="22"/>
          <w:szCs w:val="22"/>
        </w:rPr>
      </w:pPr>
      <w:r w:rsidRPr="008B0632">
        <w:rPr>
          <w:rFonts w:ascii="Arial" w:hAnsi="Arial"/>
          <w:i/>
          <w:sz w:val="22"/>
          <w:szCs w:val="22"/>
        </w:rPr>
        <w:t xml:space="preserve">(Tribal agent): </w:t>
      </w:r>
      <w:r w:rsidR="00CA525A">
        <w:rPr>
          <w:rFonts w:ascii="Arial" w:hAnsi="Arial"/>
          <w:i/>
          <w:sz w:val="22"/>
          <w:szCs w:val="22"/>
        </w:rPr>
        <w:t xml:space="preserve"> </w:t>
      </w:r>
      <w:r w:rsidRPr="008B0632">
        <w:rPr>
          <w:rFonts w:ascii="Arial" w:hAnsi="Arial"/>
          <w:i/>
          <w:sz w:val="22"/>
          <w:szCs w:val="22"/>
          <w:u w:val="single"/>
        </w:rPr>
        <w:tab/>
      </w:r>
    </w:p>
    <w:p w14:paraId="21C4FA8F" w14:textId="77777777" w:rsidR="00F842DE" w:rsidRPr="008B0632" w:rsidRDefault="00F842DE" w:rsidP="00931471">
      <w:pPr>
        <w:pStyle w:val="WAItem"/>
        <w:keepNext w:val="0"/>
        <w:tabs>
          <w:tab w:val="clear" w:pos="540"/>
          <w:tab w:val="right" w:pos="9360"/>
        </w:tabs>
        <w:spacing w:before="120"/>
        <w:ind w:left="907" w:firstLine="0"/>
        <w:outlineLvl w:val="9"/>
        <w:rPr>
          <w:rFonts w:ascii="Arial" w:hAnsi="Arial"/>
          <w:i/>
          <w:sz w:val="22"/>
          <w:szCs w:val="22"/>
        </w:rPr>
      </w:pPr>
      <w:r w:rsidRPr="008B0632">
        <w:rPr>
          <w:rFonts w:ascii="Arial" w:hAnsi="Arial"/>
          <w:i/>
          <w:sz w:val="22"/>
          <w:szCs w:val="22"/>
        </w:rPr>
        <w:t xml:space="preserve">(Tribe): </w:t>
      </w:r>
      <w:r w:rsidR="00CA525A">
        <w:rPr>
          <w:rFonts w:ascii="Arial" w:hAnsi="Arial"/>
          <w:i/>
          <w:sz w:val="22"/>
          <w:szCs w:val="22"/>
        </w:rPr>
        <w:t xml:space="preserve"> </w:t>
      </w:r>
      <w:r w:rsidRPr="008B0632">
        <w:rPr>
          <w:rFonts w:ascii="Arial" w:hAnsi="Arial"/>
          <w:i/>
          <w:sz w:val="22"/>
          <w:szCs w:val="22"/>
          <w:u w:val="single"/>
        </w:rPr>
        <w:tab/>
      </w:r>
    </w:p>
    <w:p w14:paraId="1CCD069C" w14:textId="77777777" w:rsidR="000125AF" w:rsidRPr="004765C7" w:rsidRDefault="000125AF" w:rsidP="00931471">
      <w:pPr>
        <w:pStyle w:val="WAsubcheckbox"/>
        <w:suppressAutoHyphens w:val="0"/>
        <w:spacing w:before="120"/>
        <w:ind w:left="907" w:firstLine="0"/>
        <w:rPr>
          <w:u w:val="single"/>
        </w:rPr>
      </w:pPr>
      <w:r w:rsidRPr="004765C7">
        <w:rPr>
          <w:u w:val="single"/>
        </w:rPr>
        <w:tab/>
      </w:r>
    </w:p>
    <w:p w14:paraId="00834D2B" w14:textId="77777777" w:rsidR="000125AF" w:rsidRPr="008B0632" w:rsidRDefault="000125AF" w:rsidP="00931471">
      <w:pPr>
        <w:pStyle w:val="WAnote"/>
        <w:tabs>
          <w:tab w:val="left" w:pos="5760"/>
          <w:tab w:val="left" w:pos="7560"/>
          <w:tab w:val="left" w:pos="8640"/>
          <w:tab w:val="left" w:pos="9360"/>
        </w:tabs>
        <w:spacing w:before="0"/>
        <w:ind w:firstLine="0"/>
        <w:rPr>
          <w:i/>
        </w:rPr>
      </w:pPr>
      <w:r w:rsidRPr="008B0632">
        <w:rPr>
          <w:i/>
        </w:rPr>
        <w:t>street number or P.O. box</w:t>
      </w:r>
      <w:r w:rsidRPr="008B0632">
        <w:rPr>
          <w:i/>
        </w:rPr>
        <w:tab/>
        <w:t>city</w:t>
      </w:r>
      <w:r w:rsidRPr="008B0632">
        <w:rPr>
          <w:i/>
        </w:rPr>
        <w:tab/>
        <w:t>state</w:t>
      </w:r>
      <w:r w:rsidRPr="008B0632">
        <w:rPr>
          <w:i/>
        </w:rPr>
        <w:tab/>
        <w:t>zip</w:t>
      </w:r>
    </w:p>
    <w:p w14:paraId="48340A77" w14:textId="77777777" w:rsidR="00F90168" w:rsidRPr="008B0632" w:rsidRDefault="00F90168" w:rsidP="00931471">
      <w:pPr>
        <w:pStyle w:val="WAItem"/>
        <w:keepNext w:val="0"/>
        <w:tabs>
          <w:tab w:val="clear" w:pos="540"/>
          <w:tab w:val="right" w:pos="9360"/>
        </w:tabs>
        <w:spacing w:before="280"/>
        <w:ind w:left="907" w:firstLine="0"/>
        <w:outlineLvl w:val="9"/>
        <w:rPr>
          <w:rFonts w:ascii="Arial" w:hAnsi="Arial"/>
          <w:i/>
          <w:sz w:val="22"/>
          <w:szCs w:val="22"/>
        </w:rPr>
      </w:pPr>
      <w:r w:rsidRPr="008B0632">
        <w:rPr>
          <w:rFonts w:ascii="Arial" w:hAnsi="Arial"/>
          <w:i/>
          <w:sz w:val="22"/>
          <w:szCs w:val="22"/>
        </w:rPr>
        <w:t>(Tribal agent):</w:t>
      </w:r>
      <w:r w:rsidR="00CA525A">
        <w:rPr>
          <w:rFonts w:ascii="Arial" w:hAnsi="Arial"/>
          <w:i/>
          <w:sz w:val="22"/>
          <w:szCs w:val="22"/>
        </w:rPr>
        <w:t xml:space="preserve"> </w:t>
      </w:r>
      <w:r w:rsidRPr="008B0632">
        <w:rPr>
          <w:rFonts w:ascii="Arial" w:hAnsi="Arial"/>
          <w:i/>
          <w:sz w:val="22"/>
          <w:szCs w:val="22"/>
        </w:rPr>
        <w:t xml:space="preserve"> </w:t>
      </w:r>
      <w:r w:rsidRPr="008B0632">
        <w:rPr>
          <w:rFonts w:ascii="Arial" w:hAnsi="Arial"/>
          <w:i/>
          <w:sz w:val="22"/>
          <w:szCs w:val="22"/>
          <w:u w:val="single"/>
        </w:rPr>
        <w:tab/>
      </w:r>
    </w:p>
    <w:p w14:paraId="0F8258A4" w14:textId="77777777" w:rsidR="00F90168" w:rsidRPr="008B0632" w:rsidRDefault="00F90168" w:rsidP="00931471">
      <w:pPr>
        <w:pStyle w:val="WAItem"/>
        <w:keepNext w:val="0"/>
        <w:tabs>
          <w:tab w:val="clear" w:pos="540"/>
          <w:tab w:val="right" w:pos="9360"/>
        </w:tabs>
        <w:spacing w:before="120"/>
        <w:ind w:left="907" w:firstLine="0"/>
        <w:outlineLvl w:val="9"/>
        <w:rPr>
          <w:rFonts w:ascii="Arial" w:hAnsi="Arial"/>
          <w:i/>
          <w:sz w:val="22"/>
          <w:szCs w:val="22"/>
        </w:rPr>
      </w:pPr>
      <w:r w:rsidRPr="008B0632">
        <w:rPr>
          <w:rFonts w:ascii="Arial" w:hAnsi="Arial"/>
          <w:i/>
          <w:sz w:val="22"/>
          <w:szCs w:val="22"/>
        </w:rPr>
        <w:t>(Tribe):</w:t>
      </w:r>
      <w:r w:rsidR="00CA525A">
        <w:rPr>
          <w:rFonts w:ascii="Arial" w:hAnsi="Arial"/>
          <w:i/>
          <w:sz w:val="22"/>
          <w:szCs w:val="22"/>
        </w:rPr>
        <w:t xml:space="preserve"> </w:t>
      </w:r>
      <w:r w:rsidRPr="008B0632">
        <w:rPr>
          <w:rFonts w:ascii="Arial" w:hAnsi="Arial"/>
          <w:i/>
          <w:sz w:val="22"/>
          <w:szCs w:val="22"/>
        </w:rPr>
        <w:t xml:space="preserve"> </w:t>
      </w:r>
      <w:r w:rsidRPr="008B0632">
        <w:rPr>
          <w:rFonts w:ascii="Arial" w:hAnsi="Arial"/>
          <w:i/>
          <w:sz w:val="22"/>
          <w:szCs w:val="22"/>
          <w:u w:val="single"/>
        </w:rPr>
        <w:tab/>
      </w:r>
    </w:p>
    <w:p w14:paraId="168F4F9E" w14:textId="77777777" w:rsidR="00E00A89" w:rsidRDefault="00E00A89" w:rsidP="00931471">
      <w:pPr>
        <w:pStyle w:val="WAsubcheckbox"/>
        <w:suppressAutoHyphens w:val="0"/>
        <w:spacing w:before="120"/>
        <w:ind w:left="907" w:firstLine="0"/>
        <w:rPr>
          <w:u w:val="single"/>
        </w:rPr>
      </w:pPr>
    </w:p>
    <w:p w14:paraId="12EE112E" w14:textId="77777777" w:rsidR="00F90168" w:rsidRPr="004765C7" w:rsidRDefault="00F90168" w:rsidP="00931471">
      <w:pPr>
        <w:pStyle w:val="WAsubcheckbox"/>
        <w:suppressAutoHyphens w:val="0"/>
        <w:spacing w:before="120"/>
        <w:ind w:left="907" w:firstLine="0"/>
        <w:rPr>
          <w:u w:val="single"/>
        </w:rPr>
      </w:pPr>
      <w:r w:rsidRPr="004765C7">
        <w:rPr>
          <w:u w:val="single"/>
        </w:rPr>
        <w:lastRenderedPageBreak/>
        <w:tab/>
      </w:r>
    </w:p>
    <w:p w14:paraId="5215CEB4" w14:textId="77777777" w:rsidR="00F90168" w:rsidRPr="008B0632" w:rsidRDefault="00F90168" w:rsidP="00931471">
      <w:pPr>
        <w:pStyle w:val="WAnote"/>
        <w:tabs>
          <w:tab w:val="left" w:pos="5760"/>
          <w:tab w:val="left" w:pos="7560"/>
          <w:tab w:val="left" w:pos="8640"/>
          <w:tab w:val="left" w:pos="9360"/>
        </w:tabs>
        <w:spacing w:before="0"/>
        <w:ind w:firstLine="0"/>
        <w:rPr>
          <w:i/>
        </w:rPr>
      </w:pPr>
      <w:r w:rsidRPr="008B0632">
        <w:rPr>
          <w:i/>
        </w:rPr>
        <w:t>street number or P.O. box</w:t>
      </w:r>
      <w:r w:rsidRPr="008B0632">
        <w:rPr>
          <w:i/>
        </w:rPr>
        <w:tab/>
        <w:t>city</w:t>
      </w:r>
      <w:r w:rsidRPr="008B0632">
        <w:rPr>
          <w:i/>
        </w:rPr>
        <w:tab/>
        <w:t>state</w:t>
      </w:r>
      <w:r w:rsidRPr="008B0632">
        <w:rPr>
          <w:i/>
        </w:rPr>
        <w:tab/>
        <w:t>zip</w:t>
      </w:r>
    </w:p>
    <w:p w14:paraId="29A7A3B0" w14:textId="77777777" w:rsidR="00FF7CF0" w:rsidRPr="004765C7" w:rsidRDefault="005E6CFB" w:rsidP="00931471">
      <w:pPr>
        <w:pStyle w:val="WAItem"/>
        <w:keepNext w:val="0"/>
        <w:tabs>
          <w:tab w:val="left" w:pos="4050"/>
          <w:tab w:val="left" w:pos="7560"/>
          <w:tab w:val="right" w:pos="9360"/>
        </w:tabs>
        <w:ind w:firstLine="0"/>
        <w:outlineLvl w:val="9"/>
        <w:rPr>
          <w:rFonts w:ascii="Arial" w:hAnsi="Arial"/>
          <w:b/>
          <w:sz w:val="22"/>
          <w:szCs w:val="22"/>
        </w:rPr>
      </w:pPr>
      <w:r w:rsidRPr="004765C7">
        <w:rPr>
          <w:rFonts w:ascii="Arial" w:hAnsi="Arial"/>
          <w:b/>
          <w:sz w:val="22"/>
          <w:szCs w:val="22"/>
        </w:rPr>
        <w:t>P</w:t>
      </w:r>
      <w:r w:rsidR="00FF7CF0" w:rsidRPr="004765C7">
        <w:rPr>
          <w:rFonts w:ascii="Arial" w:hAnsi="Arial"/>
          <w:b/>
          <w:sz w:val="22"/>
          <w:szCs w:val="22"/>
        </w:rPr>
        <w:t>arent</w:t>
      </w:r>
      <w:r w:rsidRPr="004765C7">
        <w:rPr>
          <w:rFonts w:ascii="Arial" w:hAnsi="Arial"/>
          <w:b/>
          <w:sz w:val="22"/>
          <w:szCs w:val="22"/>
        </w:rPr>
        <w:t>s</w:t>
      </w:r>
    </w:p>
    <w:p w14:paraId="1F3F57AE" w14:textId="77777777" w:rsidR="009A62FB" w:rsidRPr="004765C7" w:rsidRDefault="000B77FA" w:rsidP="002D5C7B">
      <w:pPr>
        <w:pStyle w:val="WAItem"/>
        <w:keepNext w:val="0"/>
        <w:tabs>
          <w:tab w:val="right" w:pos="9270"/>
        </w:tabs>
        <w:spacing w:before="120"/>
        <w:ind w:left="907" w:firstLine="0"/>
        <w:outlineLvl w:val="9"/>
        <w:rPr>
          <w:rFonts w:ascii="Arial" w:hAnsi="Arial"/>
          <w:sz w:val="22"/>
          <w:szCs w:val="22"/>
        </w:rPr>
      </w:pPr>
      <w:r w:rsidRPr="004765C7">
        <w:rPr>
          <w:rFonts w:ascii="Arial" w:hAnsi="Arial"/>
          <w:sz w:val="22"/>
          <w:szCs w:val="22"/>
        </w:rPr>
        <w:t>(</w:t>
      </w:r>
      <w:r w:rsidR="009A62FB" w:rsidRPr="00A655B7">
        <w:rPr>
          <w:rFonts w:ascii="Arial" w:hAnsi="Arial"/>
          <w:i/>
          <w:sz w:val="22"/>
          <w:szCs w:val="22"/>
        </w:rPr>
        <w:t>N</w:t>
      </w:r>
      <w:r w:rsidRPr="00A655B7">
        <w:rPr>
          <w:rFonts w:ascii="Arial" w:hAnsi="Arial"/>
          <w:i/>
          <w:sz w:val="22"/>
          <w:szCs w:val="22"/>
        </w:rPr>
        <w:t>ame</w:t>
      </w:r>
      <w:r w:rsidRPr="004765C7">
        <w:rPr>
          <w:rFonts w:ascii="Arial" w:hAnsi="Arial"/>
          <w:sz w:val="22"/>
          <w:szCs w:val="22"/>
        </w:rPr>
        <w:t xml:space="preserve">): </w:t>
      </w:r>
      <w:r w:rsidR="00CA525A">
        <w:rPr>
          <w:rFonts w:ascii="Arial" w:hAnsi="Arial"/>
          <w:sz w:val="22"/>
          <w:szCs w:val="22"/>
        </w:rPr>
        <w:t xml:space="preserve"> </w:t>
      </w:r>
      <w:r w:rsidRPr="004765C7">
        <w:rPr>
          <w:rFonts w:ascii="Arial" w:hAnsi="Arial"/>
          <w:sz w:val="22"/>
          <w:szCs w:val="22"/>
          <w:u w:val="single"/>
        </w:rPr>
        <w:tab/>
      </w:r>
    </w:p>
    <w:p w14:paraId="5C135F4A" w14:textId="77777777" w:rsidR="00735B9C" w:rsidRPr="004765C7" w:rsidRDefault="00735B9C" w:rsidP="00CA525A">
      <w:pPr>
        <w:pStyle w:val="WAnote"/>
        <w:tabs>
          <w:tab w:val="left" w:pos="7365"/>
          <w:tab w:val="left" w:pos="9270"/>
        </w:tabs>
        <w:spacing w:before="120"/>
        <w:ind w:left="907" w:firstLine="0"/>
        <w:rPr>
          <w:u w:val="single"/>
        </w:rPr>
      </w:pPr>
      <w:r w:rsidRPr="004765C7">
        <w:rPr>
          <w:u w:val="single"/>
        </w:rPr>
        <w:tab/>
      </w:r>
      <w:r w:rsidRPr="004765C7">
        <w:rPr>
          <w:u w:val="single"/>
        </w:rPr>
        <w:tab/>
      </w:r>
      <w:r w:rsidR="00E149E1" w:rsidRPr="004765C7">
        <w:rPr>
          <w:u w:val="single"/>
        </w:rPr>
        <w:tab/>
      </w:r>
    </w:p>
    <w:p w14:paraId="6E3B72BF" w14:textId="77777777" w:rsidR="00735B9C" w:rsidRPr="008B0632" w:rsidRDefault="00735B9C" w:rsidP="00931471">
      <w:pPr>
        <w:pStyle w:val="WAnote"/>
        <w:tabs>
          <w:tab w:val="left" w:pos="5760"/>
          <w:tab w:val="left" w:pos="7560"/>
          <w:tab w:val="left" w:pos="8640"/>
          <w:tab w:val="left" w:pos="9360"/>
        </w:tabs>
        <w:spacing w:before="0"/>
        <w:ind w:firstLine="0"/>
        <w:rPr>
          <w:i/>
        </w:rPr>
      </w:pPr>
      <w:r w:rsidRPr="008B0632">
        <w:rPr>
          <w:i/>
        </w:rPr>
        <w:t>street number or P.O. box</w:t>
      </w:r>
      <w:r w:rsidRPr="008B0632">
        <w:rPr>
          <w:i/>
        </w:rPr>
        <w:tab/>
        <w:t>city</w:t>
      </w:r>
      <w:r w:rsidRPr="008B0632">
        <w:rPr>
          <w:i/>
        </w:rPr>
        <w:tab/>
        <w:t>state</w:t>
      </w:r>
      <w:r w:rsidRPr="008B0632">
        <w:rPr>
          <w:i/>
        </w:rPr>
        <w:tab/>
        <w:t>zip</w:t>
      </w:r>
    </w:p>
    <w:p w14:paraId="79ADF38F" w14:textId="77777777" w:rsidR="009A62FB" w:rsidRPr="004765C7" w:rsidRDefault="009A62FB" w:rsidP="00CA525A">
      <w:pPr>
        <w:pStyle w:val="WAItem"/>
        <w:keepNext w:val="0"/>
        <w:tabs>
          <w:tab w:val="left" w:pos="9270"/>
        </w:tabs>
        <w:spacing w:before="360"/>
        <w:ind w:left="907" w:firstLine="0"/>
        <w:outlineLvl w:val="9"/>
        <w:rPr>
          <w:rFonts w:ascii="Arial" w:hAnsi="Arial"/>
          <w:sz w:val="22"/>
          <w:szCs w:val="22"/>
        </w:rPr>
      </w:pPr>
      <w:r w:rsidRPr="004765C7">
        <w:rPr>
          <w:rFonts w:ascii="Arial" w:hAnsi="Arial"/>
          <w:sz w:val="22"/>
          <w:szCs w:val="22"/>
        </w:rPr>
        <w:t>(</w:t>
      </w:r>
      <w:r w:rsidRPr="00A655B7">
        <w:rPr>
          <w:rFonts w:ascii="Arial" w:hAnsi="Arial"/>
          <w:i/>
          <w:sz w:val="22"/>
          <w:szCs w:val="22"/>
        </w:rPr>
        <w:t>Name</w:t>
      </w:r>
      <w:r w:rsidRPr="004765C7">
        <w:rPr>
          <w:rFonts w:ascii="Arial" w:hAnsi="Arial"/>
          <w:sz w:val="22"/>
          <w:szCs w:val="22"/>
        </w:rPr>
        <w:t xml:space="preserve">): </w:t>
      </w:r>
      <w:r w:rsidR="00CA525A">
        <w:rPr>
          <w:rFonts w:ascii="Arial" w:hAnsi="Arial"/>
          <w:sz w:val="22"/>
          <w:szCs w:val="22"/>
        </w:rPr>
        <w:t xml:space="preserve"> </w:t>
      </w:r>
      <w:r w:rsidRPr="004765C7">
        <w:rPr>
          <w:rFonts w:ascii="Arial" w:hAnsi="Arial"/>
          <w:sz w:val="22"/>
          <w:szCs w:val="22"/>
          <w:u w:val="single"/>
        </w:rPr>
        <w:tab/>
      </w:r>
    </w:p>
    <w:p w14:paraId="21659DA0" w14:textId="77777777" w:rsidR="00B311F7" w:rsidRPr="004765C7" w:rsidRDefault="00B311F7" w:rsidP="00CA525A">
      <w:pPr>
        <w:pStyle w:val="WAsubcheckbox"/>
        <w:tabs>
          <w:tab w:val="clear" w:pos="9360"/>
          <w:tab w:val="left" w:pos="9270"/>
        </w:tabs>
        <w:suppressAutoHyphens w:val="0"/>
        <w:spacing w:before="120"/>
        <w:ind w:left="907" w:firstLine="0"/>
        <w:rPr>
          <w:u w:val="single"/>
        </w:rPr>
      </w:pPr>
      <w:r w:rsidRPr="004765C7">
        <w:rPr>
          <w:u w:val="single"/>
        </w:rPr>
        <w:tab/>
      </w:r>
    </w:p>
    <w:p w14:paraId="525CD386" w14:textId="77777777" w:rsidR="00B311F7" w:rsidRPr="008B0632" w:rsidRDefault="00B311F7" w:rsidP="00931471">
      <w:pPr>
        <w:pStyle w:val="WAnote"/>
        <w:tabs>
          <w:tab w:val="left" w:pos="5760"/>
          <w:tab w:val="left" w:pos="7560"/>
          <w:tab w:val="left" w:pos="8640"/>
          <w:tab w:val="left" w:pos="9360"/>
        </w:tabs>
        <w:spacing w:before="0"/>
        <w:ind w:firstLine="0"/>
        <w:rPr>
          <w:i/>
        </w:rPr>
      </w:pPr>
      <w:r w:rsidRPr="008B0632">
        <w:rPr>
          <w:i/>
        </w:rPr>
        <w:t>street number or P.O. box</w:t>
      </w:r>
      <w:r w:rsidRPr="008B0632">
        <w:rPr>
          <w:i/>
        </w:rPr>
        <w:tab/>
        <w:t>city</w:t>
      </w:r>
      <w:r w:rsidRPr="008B0632">
        <w:rPr>
          <w:i/>
        </w:rPr>
        <w:tab/>
        <w:t>state</w:t>
      </w:r>
      <w:r w:rsidRPr="008B0632">
        <w:rPr>
          <w:i/>
        </w:rPr>
        <w:tab/>
        <w:t>zip</w:t>
      </w:r>
    </w:p>
    <w:p w14:paraId="4E2B91B2" w14:textId="77777777" w:rsidR="009828BD" w:rsidRPr="004765C7" w:rsidRDefault="009828BD" w:rsidP="00931471">
      <w:pPr>
        <w:pStyle w:val="WAItem"/>
        <w:keepNext w:val="0"/>
        <w:tabs>
          <w:tab w:val="left" w:pos="4050"/>
          <w:tab w:val="left" w:pos="7560"/>
          <w:tab w:val="right" w:pos="9360"/>
        </w:tabs>
        <w:ind w:left="907" w:hanging="360"/>
        <w:outlineLvl w:val="9"/>
        <w:rPr>
          <w:rFonts w:ascii="Arial" w:hAnsi="Arial"/>
          <w:sz w:val="22"/>
          <w:szCs w:val="22"/>
        </w:rPr>
      </w:pPr>
      <w:r w:rsidRPr="004765C7">
        <w:rPr>
          <w:rFonts w:ascii="Arial" w:hAnsi="Arial"/>
          <w:b/>
          <w:sz w:val="22"/>
          <w:szCs w:val="22"/>
        </w:rPr>
        <w:t xml:space="preserve">BIA </w:t>
      </w:r>
    </w:p>
    <w:p w14:paraId="78814795" w14:textId="77777777" w:rsidR="009828BD" w:rsidRPr="004765C7" w:rsidRDefault="001F2F80" w:rsidP="00931471">
      <w:pPr>
        <w:pStyle w:val="WAItem"/>
        <w:keepNext w:val="0"/>
        <w:tabs>
          <w:tab w:val="left" w:pos="4050"/>
          <w:tab w:val="left" w:pos="7560"/>
          <w:tab w:val="right" w:pos="9360"/>
        </w:tabs>
        <w:spacing w:before="40"/>
        <w:ind w:left="907" w:firstLine="0"/>
        <w:outlineLvl w:val="9"/>
        <w:rPr>
          <w:rFonts w:ascii="Arial" w:hAnsi="Arial"/>
          <w:sz w:val="22"/>
          <w:szCs w:val="22"/>
        </w:rPr>
      </w:pPr>
      <w:r w:rsidRPr="004765C7">
        <w:rPr>
          <w:rFonts w:ascii="Arial" w:hAnsi="Arial"/>
          <w:sz w:val="22"/>
          <w:szCs w:val="22"/>
        </w:rPr>
        <w:t xml:space="preserve">Regional </w:t>
      </w:r>
      <w:r w:rsidR="009828BD" w:rsidRPr="004765C7">
        <w:rPr>
          <w:rFonts w:ascii="Arial" w:hAnsi="Arial"/>
          <w:sz w:val="22"/>
          <w:szCs w:val="22"/>
        </w:rPr>
        <w:t xml:space="preserve">Director, Bureau of Indian Affairs </w:t>
      </w:r>
    </w:p>
    <w:p w14:paraId="12A40AE1" w14:textId="77777777" w:rsidR="009828BD" w:rsidRPr="004765C7" w:rsidRDefault="009828BD" w:rsidP="00931471">
      <w:pPr>
        <w:pStyle w:val="WAnote"/>
        <w:tabs>
          <w:tab w:val="left" w:pos="5760"/>
          <w:tab w:val="left" w:pos="7365"/>
          <w:tab w:val="left" w:pos="9360"/>
        </w:tabs>
        <w:spacing w:before="40"/>
        <w:ind w:left="907" w:firstLine="0"/>
      </w:pPr>
      <w:r w:rsidRPr="004765C7">
        <w:t>911 NE 11</w:t>
      </w:r>
      <w:r w:rsidRPr="004765C7">
        <w:rPr>
          <w:vertAlign w:val="superscript"/>
        </w:rPr>
        <w:t>th</w:t>
      </w:r>
      <w:r w:rsidRPr="004765C7">
        <w:t xml:space="preserve"> Avenue </w:t>
      </w:r>
    </w:p>
    <w:p w14:paraId="3A421502" w14:textId="77777777" w:rsidR="009828BD" w:rsidRPr="004765C7" w:rsidRDefault="009828BD" w:rsidP="00931471">
      <w:pPr>
        <w:pStyle w:val="WAnote"/>
        <w:tabs>
          <w:tab w:val="left" w:pos="5760"/>
          <w:tab w:val="left" w:pos="7365"/>
          <w:tab w:val="left" w:pos="9360"/>
        </w:tabs>
        <w:spacing w:before="40"/>
        <w:ind w:left="907" w:firstLine="0"/>
      </w:pPr>
      <w:r w:rsidRPr="004765C7">
        <w:t>Portland, OR 97232</w:t>
      </w:r>
    </w:p>
    <w:p w14:paraId="142CBB35" w14:textId="77777777" w:rsidR="00F50DB0" w:rsidRPr="004765C7" w:rsidRDefault="00DA220F" w:rsidP="00931471">
      <w:pPr>
        <w:pStyle w:val="WAItem"/>
        <w:keepNext w:val="0"/>
        <w:tabs>
          <w:tab w:val="left" w:pos="4050"/>
          <w:tab w:val="left" w:pos="7560"/>
          <w:tab w:val="right" w:pos="9360"/>
        </w:tabs>
        <w:ind w:left="907" w:hanging="360"/>
        <w:outlineLvl w:val="9"/>
        <w:rPr>
          <w:rFonts w:ascii="Arial" w:hAnsi="Arial"/>
          <w:b/>
          <w:sz w:val="22"/>
          <w:szCs w:val="22"/>
        </w:rPr>
      </w:pPr>
      <w:r w:rsidRPr="004765C7">
        <w:rPr>
          <w:rFonts w:ascii="Arial" w:hAnsi="Arial"/>
          <w:b/>
          <w:sz w:val="22"/>
          <w:szCs w:val="22"/>
        </w:rPr>
        <w:t>[  ]</w:t>
      </w:r>
      <w:r w:rsidR="00F50DB0" w:rsidRPr="004765C7">
        <w:rPr>
          <w:rFonts w:ascii="Arial" w:hAnsi="Arial"/>
          <w:b/>
          <w:sz w:val="22"/>
          <w:szCs w:val="22"/>
        </w:rPr>
        <w:tab/>
        <w:t xml:space="preserve">Indian custodian/s </w:t>
      </w:r>
      <w:r w:rsidR="00F50DB0" w:rsidRPr="004765C7">
        <w:rPr>
          <w:rFonts w:ascii="Arial" w:hAnsi="Arial"/>
          <w:sz w:val="22"/>
          <w:szCs w:val="22"/>
        </w:rPr>
        <w:t>(</w:t>
      </w:r>
      <w:r w:rsidR="00F50DB0" w:rsidRPr="00C17D99">
        <w:rPr>
          <w:rFonts w:ascii="Arial" w:hAnsi="Arial"/>
          <w:i/>
          <w:sz w:val="22"/>
          <w:szCs w:val="22"/>
        </w:rPr>
        <w:t>if any</w:t>
      </w:r>
      <w:r w:rsidR="00F50DB0" w:rsidRPr="004765C7">
        <w:rPr>
          <w:rFonts w:ascii="Arial" w:hAnsi="Arial"/>
          <w:sz w:val="22"/>
          <w:szCs w:val="22"/>
        </w:rPr>
        <w:t>)</w:t>
      </w:r>
    </w:p>
    <w:p w14:paraId="13168CB1" w14:textId="77777777" w:rsidR="00F50DB0" w:rsidRPr="004765C7" w:rsidRDefault="00F50DB0" w:rsidP="002D5C7B">
      <w:pPr>
        <w:pStyle w:val="WAItem"/>
        <w:keepNext w:val="0"/>
        <w:tabs>
          <w:tab w:val="right" w:pos="9360"/>
        </w:tabs>
        <w:spacing w:before="120"/>
        <w:ind w:left="907" w:firstLine="0"/>
        <w:outlineLvl w:val="9"/>
        <w:rPr>
          <w:rFonts w:ascii="Arial" w:hAnsi="Arial"/>
          <w:sz w:val="22"/>
          <w:szCs w:val="22"/>
        </w:rPr>
      </w:pPr>
      <w:r w:rsidRPr="004765C7">
        <w:rPr>
          <w:rFonts w:ascii="Arial" w:hAnsi="Arial"/>
          <w:sz w:val="22"/>
          <w:szCs w:val="22"/>
        </w:rPr>
        <w:t>(Name):</w:t>
      </w:r>
      <w:r w:rsidR="00CA525A">
        <w:rPr>
          <w:rFonts w:ascii="Arial" w:hAnsi="Arial"/>
          <w:sz w:val="22"/>
          <w:szCs w:val="22"/>
        </w:rPr>
        <w:t xml:space="preserve"> </w:t>
      </w:r>
      <w:r w:rsidRPr="004765C7">
        <w:rPr>
          <w:rFonts w:ascii="Arial" w:hAnsi="Arial"/>
          <w:sz w:val="22"/>
          <w:szCs w:val="22"/>
        </w:rPr>
        <w:t xml:space="preserve"> </w:t>
      </w:r>
      <w:r w:rsidRPr="004765C7">
        <w:rPr>
          <w:rFonts w:ascii="Arial" w:hAnsi="Arial"/>
          <w:sz w:val="22"/>
          <w:szCs w:val="22"/>
          <w:u w:val="single"/>
        </w:rPr>
        <w:tab/>
      </w:r>
    </w:p>
    <w:p w14:paraId="63200AC3" w14:textId="77777777" w:rsidR="00F50DB0" w:rsidRPr="004765C7" w:rsidRDefault="00F50DB0" w:rsidP="00931471">
      <w:pPr>
        <w:pStyle w:val="WAsubcheckbox"/>
        <w:suppressAutoHyphens w:val="0"/>
        <w:spacing w:before="120"/>
        <w:ind w:left="907" w:firstLine="0"/>
        <w:rPr>
          <w:u w:val="single"/>
        </w:rPr>
      </w:pPr>
      <w:r w:rsidRPr="004765C7">
        <w:rPr>
          <w:u w:val="single"/>
        </w:rPr>
        <w:tab/>
      </w:r>
    </w:p>
    <w:p w14:paraId="5F49B7F9" w14:textId="77777777" w:rsidR="00F50DB0" w:rsidRPr="008B0632" w:rsidRDefault="00F50DB0" w:rsidP="00931471">
      <w:pPr>
        <w:pStyle w:val="WAnote"/>
        <w:tabs>
          <w:tab w:val="left" w:pos="5760"/>
          <w:tab w:val="left" w:pos="7560"/>
          <w:tab w:val="left" w:pos="8640"/>
          <w:tab w:val="left" w:pos="9360"/>
        </w:tabs>
        <w:spacing w:before="0"/>
        <w:ind w:firstLine="0"/>
        <w:rPr>
          <w:i/>
        </w:rPr>
      </w:pPr>
      <w:r w:rsidRPr="008B0632">
        <w:rPr>
          <w:i/>
        </w:rPr>
        <w:t>street number or P.O. box</w:t>
      </w:r>
      <w:r w:rsidRPr="008B0632">
        <w:rPr>
          <w:i/>
        </w:rPr>
        <w:tab/>
        <w:t>city</w:t>
      </w:r>
      <w:r w:rsidRPr="008B0632">
        <w:rPr>
          <w:i/>
        </w:rPr>
        <w:tab/>
        <w:t>state</w:t>
      </w:r>
      <w:r w:rsidRPr="008B0632">
        <w:rPr>
          <w:i/>
        </w:rPr>
        <w:tab/>
        <w:t>zip</w:t>
      </w:r>
    </w:p>
    <w:p w14:paraId="2A23C332" w14:textId="77777777" w:rsidR="00C978B8" w:rsidRPr="004765C7" w:rsidRDefault="00931471" w:rsidP="00931471">
      <w:pPr>
        <w:pStyle w:val="WAItem"/>
        <w:keepNext w:val="0"/>
        <w:tabs>
          <w:tab w:val="right" w:pos="9360"/>
        </w:tabs>
        <w:rPr>
          <w:rFonts w:ascii="Arial" w:hAnsi="Arial"/>
          <w:sz w:val="22"/>
          <w:szCs w:val="22"/>
          <w:u w:val="single"/>
        </w:rPr>
      </w:pPr>
      <w:r w:rsidRPr="00D236FB">
        <w:rPr>
          <w:rFonts w:ascii="Arial" w:hAnsi="Arial"/>
          <w:b/>
          <w:szCs w:val="24"/>
        </w:rPr>
        <w:t>3</w:t>
      </w:r>
      <w:r w:rsidRPr="00E9331C">
        <w:rPr>
          <w:rFonts w:ascii="Arial" w:hAnsi="Arial"/>
          <w:b/>
          <w:sz w:val="22"/>
          <w:szCs w:val="22"/>
        </w:rPr>
        <w:t>.</w:t>
      </w:r>
      <w:r w:rsidRPr="004765C7">
        <w:rPr>
          <w:rFonts w:ascii="Arial" w:hAnsi="Arial"/>
          <w:sz w:val="22"/>
          <w:szCs w:val="22"/>
        </w:rPr>
        <w:t xml:space="preserve"> </w:t>
      </w:r>
      <w:r w:rsidRPr="004765C7">
        <w:rPr>
          <w:rFonts w:ascii="Arial" w:hAnsi="Arial"/>
          <w:sz w:val="22"/>
          <w:szCs w:val="22"/>
        </w:rPr>
        <w:tab/>
      </w:r>
      <w:r w:rsidR="00C978B8" w:rsidRPr="004765C7">
        <w:rPr>
          <w:rFonts w:ascii="Arial" w:hAnsi="Arial"/>
          <w:sz w:val="22"/>
          <w:szCs w:val="22"/>
        </w:rPr>
        <w:t>Other</w:t>
      </w:r>
      <w:r w:rsidR="0010401B" w:rsidRPr="004765C7">
        <w:rPr>
          <w:rFonts w:ascii="Arial" w:hAnsi="Arial"/>
          <w:sz w:val="22"/>
          <w:szCs w:val="22"/>
        </w:rPr>
        <w:t xml:space="preserve"> information </w:t>
      </w:r>
      <w:r w:rsidR="0010401B" w:rsidRPr="008B0632">
        <w:rPr>
          <w:rFonts w:ascii="Arial" w:hAnsi="Arial"/>
          <w:i/>
          <w:sz w:val="22"/>
          <w:szCs w:val="22"/>
        </w:rPr>
        <w:t>(if any)</w:t>
      </w:r>
      <w:r w:rsidR="00C978B8" w:rsidRPr="008B0632">
        <w:rPr>
          <w:rFonts w:ascii="Arial" w:hAnsi="Arial"/>
          <w:i/>
          <w:sz w:val="22"/>
          <w:szCs w:val="22"/>
        </w:rPr>
        <w:t>:</w:t>
      </w:r>
      <w:r w:rsidR="00C978B8" w:rsidRPr="004765C7">
        <w:rPr>
          <w:rFonts w:ascii="Arial" w:hAnsi="Arial"/>
          <w:sz w:val="22"/>
          <w:szCs w:val="22"/>
        </w:rPr>
        <w:t xml:space="preserve"> </w:t>
      </w:r>
      <w:r w:rsidR="00CA525A">
        <w:rPr>
          <w:rFonts w:ascii="Arial" w:hAnsi="Arial"/>
          <w:sz w:val="22"/>
          <w:szCs w:val="22"/>
        </w:rPr>
        <w:t xml:space="preserve"> </w:t>
      </w:r>
      <w:r w:rsidR="00C978B8" w:rsidRPr="004765C7">
        <w:rPr>
          <w:rFonts w:ascii="Arial" w:hAnsi="Arial"/>
          <w:sz w:val="22"/>
          <w:szCs w:val="22"/>
          <w:u w:val="single"/>
        </w:rPr>
        <w:tab/>
      </w:r>
    </w:p>
    <w:p w14:paraId="390412AE" w14:textId="77777777" w:rsidR="00C978B8" w:rsidRPr="004765C7" w:rsidRDefault="00C978B8" w:rsidP="00931471">
      <w:pPr>
        <w:pStyle w:val="WABody6above"/>
        <w:tabs>
          <w:tab w:val="clear" w:pos="900"/>
          <w:tab w:val="clear" w:pos="1260"/>
          <w:tab w:val="right" w:pos="9360"/>
        </w:tabs>
        <w:ind w:left="547" w:firstLine="0"/>
        <w:rPr>
          <w:u w:val="single"/>
        </w:rPr>
      </w:pPr>
      <w:r w:rsidRPr="004765C7">
        <w:rPr>
          <w:u w:val="single"/>
        </w:rPr>
        <w:tab/>
      </w:r>
    </w:p>
    <w:p w14:paraId="6C4D7BEB" w14:textId="77777777" w:rsidR="001B56D8" w:rsidRPr="004765C7" w:rsidRDefault="001B56D8" w:rsidP="00931471">
      <w:pPr>
        <w:pStyle w:val="WABody6above"/>
        <w:tabs>
          <w:tab w:val="clear" w:pos="900"/>
          <w:tab w:val="clear" w:pos="1260"/>
          <w:tab w:val="right" w:pos="9360"/>
        </w:tabs>
        <w:ind w:left="547" w:firstLine="0"/>
        <w:rPr>
          <w:u w:val="single"/>
        </w:rPr>
      </w:pPr>
      <w:r w:rsidRPr="004765C7">
        <w:rPr>
          <w:u w:val="single"/>
        </w:rPr>
        <w:tab/>
      </w:r>
    </w:p>
    <w:p w14:paraId="7397D6FC" w14:textId="77777777" w:rsidR="00C978B8" w:rsidRPr="004765C7" w:rsidRDefault="00C978B8" w:rsidP="00931471">
      <w:pPr>
        <w:pStyle w:val="WAnote"/>
        <w:tabs>
          <w:tab w:val="clear" w:pos="900"/>
          <w:tab w:val="clear" w:pos="3983"/>
        </w:tabs>
        <w:spacing w:before="120"/>
        <w:ind w:left="0" w:firstLine="0"/>
      </w:pPr>
      <w:r w:rsidRPr="004765C7">
        <w:t>I declare under penalty of</w:t>
      </w:r>
      <w:r w:rsidR="00D236FB">
        <w:t xml:space="preserve"> perjury under the laws of the S</w:t>
      </w:r>
      <w:r w:rsidRPr="004765C7">
        <w:t>tate of Washington that the statements on this form are true.</w:t>
      </w:r>
    </w:p>
    <w:p w14:paraId="231F820D" w14:textId="77777777" w:rsidR="00884025" w:rsidRPr="004765C7" w:rsidRDefault="00884025" w:rsidP="005A353D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outlineLvl w:val="1"/>
        <w:rPr>
          <w:rFonts w:ascii="Arial" w:hAnsi="Arial" w:cs="Arial"/>
          <w:sz w:val="22"/>
          <w:szCs w:val="22"/>
          <w:u w:val="single"/>
        </w:rPr>
      </w:pPr>
      <w:r w:rsidRPr="004765C7">
        <w:rPr>
          <w:rFonts w:ascii="Arial" w:hAnsi="Arial" w:cs="Arial"/>
          <w:sz w:val="22"/>
          <w:szCs w:val="22"/>
        </w:rPr>
        <w:t xml:space="preserve">Signed at </w:t>
      </w:r>
      <w:r w:rsidRPr="004765C7">
        <w:rPr>
          <w:rFonts w:ascii="Arial" w:hAnsi="Arial" w:cs="Arial"/>
          <w:sz w:val="22"/>
          <w:szCs w:val="22"/>
          <w:u w:val="single"/>
        </w:rPr>
        <w:tab/>
      </w:r>
      <w:r w:rsidRPr="004765C7">
        <w:rPr>
          <w:rFonts w:ascii="Arial" w:hAnsi="Arial" w:cs="Arial"/>
          <w:sz w:val="22"/>
          <w:szCs w:val="22"/>
        </w:rPr>
        <w:tab/>
        <w:t xml:space="preserve">Date: </w:t>
      </w:r>
      <w:r w:rsidR="00CA525A">
        <w:rPr>
          <w:rFonts w:ascii="Arial" w:hAnsi="Arial" w:cs="Arial"/>
          <w:sz w:val="22"/>
          <w:szCs w:val="22"/>
        </w:rPr>
        <w:t xml:space="preserve"> </w:t>
      </w:r>
      <w:r w:rsidRPr="004765C7">
        <w:rPr>
          <w:rFonts w:ascii="Arial" w:hAnsi="Arial" w:cs="Arial"/>
          <w:sz w:val="22"/>
          <w:szCs w:val="22"/>
          <w:u w:val="single"/>
        </w:rPr>
        <w:tab/>
      </w:r>
    </w:p>
    <w:p w14:paraId="0ACCF3FC" w14:textId="77777777" w:rsidR="00884025" w:rsidRPr="004765C7" w:rsidRDefault="00884025" w:rsidP="00931471">
      <w:pPr>
        <w:tabs>
          <w:tab w:val="left" w:pos="1260"/>
          <w:tab w:val="left" w:pos="5490"/>
          <w:tab w:val="left" w:pos="9360"/>
        </w:tabs>
        <w:spacing w:after="0"/>
        <w:rPr>
          <w:rFonts w:ascii="Arial" w:hAnsi="Arial" w:cs="Arial"/>
          <w:i/>
          <w:sz w:val="22"/>
          <w:szCs w:val="22"/>
        </w:rPr>
      </w:pPr>
      <w:r w:rsidRPr="004765C7">
        <w:rPr>
          <w:rFonts w:ascii="Arial" w:hAnsi="Arial" w:cs="Arial"/>
          <w:sz w:val="22"/>
          <w:szCs w:val="22"/>
        </w:rPr>
        <w:tab/>
      </w:r>
      <w:r w:rsidRPr="004765C7">
        <w:rPr>
          <w:rFonts w:ascii="Arial" w:hAnsi="Arial" w:cs="Arial"/>
          <w:i/>
          <w:sz w:val="22"/>
          <w:szCs w:val="22"/>
        </w:rPr>
        <w:t>city</w:t>
      </w:r>
      <w:r w:rsidRPr="004765C7">
        <w:rPr>
          <w:rFonts w:ascii="Arial" w:hAnsi="Arial" w:cs="Arial"/>
          <w:i/>
          <w:sz w:val="22"/>
          <w:szCs w:val="22"/>
        </w:rPr>
        <w:tab/>
        <w:t>state</w:t>
      </w:r>
    </w:p>
    <w:p w14:paraId="73B8B40E" w14:textId="1261D390" w:rsidR="00C978B8" w:rsidRPr="004765C7" w:rsidRDefault="005A353D" w:rsidP="00931471">
      <w:pPr>
        <w:pStyle w:val="WAnote"/>
        <w:tabs>
          <w:tab w:val="clear" w:pos="900"/>
          <w:tab w:val="left" w:pos="4590"/>
          <w:tab w:val="left" w:pos="9360"/>
        </w:tabs>
        <w:spacing w:before="180"/>
        <w:ind w:left="0" w:firstLine="0"/>
        <w:rPr>
          <w:u w:val="single"/>
        </w:rPr>
      </w:pPr>
      <w:r w:rsidRPr="004765C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8CD69F" wp14:editId="3164A8F7">
                <wp:simplePos x="0" y="0"/>
                <wp:positionH relativeFrom="column">
                  <wp:posOffset>-50165</wp:posOffset>
                </wp:positionH>
                <wp:positionV relativeFrom="paragraph">
                  <wp:posOffset>133350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431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5pt;margin-top:10.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MiAlk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C978B8" w:rsidRPr="004765C7">
        <w:rPr>
          <w:u w:val="single"/>
        </w:rPr>
        <w:tab/>
      </w:r>
      <w:r w:rsidR="00C978B8" w:rsidRPr="004765C7">
        <w:tab/>
      </w:r>
      <w:r w:rsidR="00C978B8" w:rsidRPr="004765C7">
        <w:rPr>
          <w:u w:val="single"/>
        </w:rPr>
        <w:tab/>
      </w:r>
    </w:p>
    <w:p w14:paraId="0FE06F0E" w14:textId="77777777" w:rsidR="00C978B8" w:rsidRPr="004765C7" w:rsidRDefault="00C978B8" w:rsidP="008B0632">
      <w:pPr>
        <w:pStyle w:val="WAnote"/>
        <w:tabs>
          <w:tab w:val="clear" w:pos="3983"/>
          <w:tab w:val="left" w:pos="4590"/>
        </w:tabs>
        <w:spacing w:before="0" w:after="360"/>
        <w:ind w:left="360"/>
        <w:rPr>
          <w:i/>
        </w:rPr>
      </w:pPr>
      <w:r w:rsidRPr="004765C7">
        <w:rPr>
          <w:i/>
        </w:rPr>
        <w:t>Signature</w:t>
      </w:r>
      <w:r w:rsidR="000A4E52" w:rsidRPr="004765C7">
        <w:rPr>
          <w:i/>
        </w:rPr>
        <w:tab/>
      </w:r>
      <w:r w:rsidRPr="004765C7">
        <w:rPr>
          <w:i/>
        </w:rPr>
        <w:t xml:space="preserve">Print </w:t>
      </w:r>
    </w:p>
    <w:p w14:paraId="30112A34" w14:textId="77777777" w:rsidR="009903F6" w:rsidRPr="004765C7" w:rsidRDefault="009903F6" w:rsidP="00931471">
      <w:pPr>
        <w:pStyle w:val="WABulletList"/>
        <w:numPr>
          <w:ilvl w:val="0"/>
          <w:numId w:val="0"/>
        </w:numPr>
        <w:ind w:left="360" w:hanging="360"/>
        <w:rPr>
          <w:b/>
          <w:i/>
        </w:rPr>
      </w:pPr>
      <w:r w:rsidRPr="004765C7">
        <w:rPr>
          <w:b/>
          <w:i/>
        </w:rPr>
        <w:t>Tape return receipt</w:t>
      </w:r>
      <w:r w:rsidR="00D97485" w:rsidRPr="004765C7">
        <w:rPr>
          <w:b/>
          <w:i/>
        </w:rPr>
        <w:t>/s</w:t>
      </w:r>
      <w:r w:rsidRPr="004765C7">
        <w:rPr>
          <w:b/>
          <w:i/>
        </w:rPr>
        <w:t xml:space="preserve"> below:</w:t>
      </w:r>
    </w:p>
    <w:sectPr w:rsidR="009903F6" w:rsidRPr="004765C7" w:rsidSect="005A353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1F4D" w14:textId="77777777" w:rsidR="00681362" w:rsidRDefault="00681362">
      <w:pPr>
        <w:spacing w:after="0"/>
      </w:pPr>
      <w:r>
        <w:separator/>
      </w:r>
    </w:p>
  </w:endnote>
  <w:endnote w:type="continuationSeparator" w:id="0">
    <w:p w14:paraId="4C53A97F" w14:textId="77777777" w:rsidR="00681362" w:rsidRDefault="00681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7"/>
      <w:gridCol w:w="3121"/>
      <w:gridCol w:w="3102"/>
    </w:tblGrid>
    <w:tr w:rsidR="00091F10" w:rsidRPr="005A22CD" w14:paraId="37DD4B54" w14:textId="77777777" w:rsidTr="005A22CD">
      <w:tc>
        <w:tcPr>
          <w:tcW w:w="3192" w:type="dxa"/>
          <w:shd w:val="clear" w:color="auto" w:fill="auto"/>
        </w:tcPr>
        <w:p w14:paraId="2BC5FB89" w14:textId="77777777" w:rsidR="00091F10" w:rsidRDefault="00091F10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9903F6">
            <w:rPr>
              <w:rFonts w:ascii="Arial" w:hAnsi="Arial" w:cs="Arial"/>
              <w:sz w:val="18"/>
              <w:szCs w:val="18"/>
            </w:rPr>
            <w:t xml:space="preserve">RCW </w:t>
          </w:r>
          <w:r w:rsidR="0002329C">
            <w:rPr>
              <w:rFonts w:ascii="Arial" w:hAnsi="Arial" w:cs="Arial"/>
              <w:sz w:val="18"/>
              <w:szCs w:val="18"/>
              <w:lang w:val="en-US"/>
            </w:rPr>
            <w:t>11.130.250</w:t>
          </w:r>
          <w:r w:rsidR="00C52B74">
            <w:rPr>
              <w:rFonts w:ascii="Arial" w:hAnsi="Arial" w:cs="Arial"/>
              <w:sz w:val="18"/>
              <w:szCs w:val="18"/>
              <w:lang w:val="en-US"/>
            </w:rPr>
            <w:t>(1)</w:t>
          </w:r>
          <w:r>
            <w:rPr>
              <w:rFonts w:ascii="Arial" w:hAnsi="Arial" w:cs="Arial"/>
              <w:sz w:val="18"/>
              <w:szCs w:val="18"/>
              <w:lang w:val="en-US"/>
            </w:rPr>
            <w:t>, 13.38.070</w:t>
          </w:r>
        </w:p>
        <w:p w14:paraId="654F8E49" w14:textId="77777777" w:rsidR="0002329C" w:rsidRPr="008B0632" w:rsidRDefault="0002329C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8B0632">
            <w:rPr>
              <w:rFonts w:ascii="Arial" w:hAnsi="Arial" w:cs="Arial"/>
              <w:i/>
              <w:sz w:val="18"/>
              <w:szCs w:val="18"/>
              <w:lang w:val="en-US"/>
            </w:rPr>
            <w:t>(01/2021)</w:t>
          </w:r>
        </w:p>
        <w:p w14:paraId="3812665B" w14:textId="77777777" w:rsidR="00091F10" w:rsidRPr="009D6099" w:rsidRDefault="008B0632" w:rsidP="00D749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GDN M 403</w:t>
          </w:r>
        </w:p>
      </w:tc>
      <w:tc>
        <w:tcPr>
          <w:tcW w:w="3192" w:type="dxa"/>
          <w:shd w:val="clear" w:color="auto" w:fill="auto"/>
        </w:tcPr>
        <w:p w14:paraId="34ED70C0" w14:textId="77777777" w:rsidR="00091F10" w:rsidRDefault="00091F10" w:rsidP="009A62F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Proof of </w:t>
          </w:r>
          <w:r>
            <w:rPr>
              <w:rFonts w:ascii="Arial" w:hAnsi="Arial" w:cs="Arial"/>
              <w:sz w:val="18"/>
              <w:szCs w:val="18"/>
            </w:rPr>
            <w:t>Mail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ing </w:t>
          </w:r>
          <w:r>
            <w:rPr>
              <w:rFonts w:ascii="Arial" w:hAnsi="Arial" w:cs="Arial"/>
              <w:sz w:val="18"/>
              <w:szCs w:val="18"/>
              <w:lang w:val="en-US"/>
            </w:rPr>
            <w:br/>
            <w:t>(Indian Child Welfare Act Notice)</w:t>
          </w:r>
        </w:p>
        <w:p w14:paraId="140B385D" w14:textId="70A6731B" w:rsidR="00091F10" w:rsidRPr="00F17F5C" w:rsidRDefault="00091F10" w:rsidP="00F17F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F5C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F17F5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7F5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F17F5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2175F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F17F5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7F5C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5A353D" w:rsidRPr="005A353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5A353D" w:rsidRPr="005A353D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 \* MERGEFORMAT </w:instrText>
          </w:r>
          <w:r w:rsidR="005A353D" w:rsidRPr="005A353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40EA0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="005A353D" w:rsidRPr="005A353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D7E0D9F" w14:textId="77777777" w:rsidR="00091F10" w:rsidRPr="005A22CD" w:rsidRDefault="00091F10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F9FA2B1" w14:textId="77777777" w:rsidR="00091F10" w:rsidRPr="0020345D" w:rsidRDefault="00091F10" w:rsidP="002034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FD635" w14:textId="77777777" w:rsidR="00681362" w:rsidRDefault="00681362">
      <w:pPr>
        <w:spacing w:after="0"/>
      </w:pPr>
      <w:r>
        <w:separator/>
      </w:r>
    </w:p>
  </w:footnote>
  <w:footnote w:type="continuationSeparator" w:id="0">
    <w:p w14:paraId="1CFD0A09" w14:textId="77777777" w:rsidR="00681362" w:rsidRDefault="00681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AE36" w14:textId="77777777" w:rsidR="00091F10" w:rsidRPr="00AB1638" w:rsidRDefault="00091F10" w:rsidP="00AB1638">
    <w:pPr>
      <w:pStyle w:val="Header"/>
      <w:tabs>
        <w:tab w:val="clear" w:pos="4320"/>
        <w:tab w:val="clear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816" type="#_x0000_t75" style="width:18pt;height:18pt;visibility:visible" o:bullet="t">
        <v:imagedata r:id="rId1" o:title=""/>
      </v:shape>
    </w:pict>
  </w:numPicBullet>
  <w:numPicBullet w:numPicBulletId="1">
    <w:pict>
      <v:shape id="_x0000_i4817" type="#_x0000_t75" alt="11_BIG" style="width:15pt;height:15pt;visibility:visible" o:bullet="t">
        <v:imagedata r:id="rId2" o:title=""/>
      </v:shape>
    </w:pict>
  </w:numPicBullet>
  <w:numPicBullet w:numPicBulletId="2">
    <w:pict>
      <v:shape id="_x0000_i4818" type="#_x0000_t75" style="width:14.25pt;height:14.25pt;visibility:visible" o:bullet="t">
        <v:imagedata r:id="rId3" o:title=""/>
      </v:shape>
    </w:pict>
  </w:numPicBullet>
  <w:numPicBullet w:numPicBulletId="3">
    <w:pict>
      <v:shape id="_x0000_i4819" type="#_x0000_t75" style="width:14.25pt;height:14.25pt;visibility:visible" o:bullet="t">
        <v:imagedata r:id="rId4" o:title=""/>
      </v:shape>
    </w:pict>
  </w:numPicBullet>
  <w:numPicBullet w:numPicBulletId="4">
    <w:pict>
      <v:shape id="_x0000_i4820" type="#_x0000_t75" style="width:18pt;height:18pt;visibility:visible" o:bullet="t">
        <v:imagedata r:id="rId5" o:title=""/>
      </v:shape>
    </w:pict>
  </w:numPicBullet>
  <w:numPicBullet w:numPicBulletId="5">
    <w:pict>
      <v:shape id="_x0000_i482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B091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836BA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4E85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AC8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33CE1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74FA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16E41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730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6C4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665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F2EE17F2"/>
    <w:lvl w:ilvl="0" w:tplc="F1AAAEC8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1E7F87"/>
    <w:multiLevelType w:val="hybridMultilevel"/>
    <w:tmpl w:val="4F1C5DC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A34"/>
    <w:multiLevelType w:val="hybridMultilevel"/>
    <w:tmpl w:val="C34277F8"/>
    <w:lvl w:ilvl="0" w:tplc="D15A11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51350"/>
    <w:multiLevelType w:val="hybridMultilevel"/>
    <w:tmpl w:val="0AF47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C5D58"/>
    <w:multiLevelType w:val="hybridMultilevel"/>
    <w:tmpl w:val="6E308132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687093618">
    <w:abstractNumId w:val="0"/>
  </w:num>
  <w:num w:numId="2" w16cid:durableId="311102385">
    <w:abstractNumId w:val="11"/>
  </w:num>
  <w:num w:numId="3" w16cid:durableId="1027095303">
    <w:abstractNumId w:val="10"/>
  </w:num>
  <w:num w:numId="4" w16cid:durableId="688992636">
    <w:abstractNumId w:val="8"/>
  </w:num>
  <w:num w:numId="5" w16cid:durableId="807011488">
    <w:abstractNumId w:val="7"/>
  </w:num>
  <w:num w:numId="6" w16cid:durableId="643895006">
    <w:abstractNumId w:val="6"/>
  </w:num>
  <w:num w:numId="7" w16cid:durableId="413478874">
    <w:abstractNumId w:val="5"/>
  </w:num>
  <w:num w:numId="8" w16cid:durableId="99766118">
    <w:abstractNumId w:val="9"/>
  </w:num>
  <w:num w:numId="9" w16cid:durableId="1197965279">
    <w:abstractNumId w:val="4"/>
  </w:num>
  <w:num w:numId="10" w16cid:durableId="1894848159">
    <w:abstractNumId w:val="3"/>
  </w:num>
  <w:num w:numId="11" w16cid:durableId="82340227">
    <w:abstractNumId w:val="2"/>
  </w:num>
  <w:num w:numId="12" w16cid:durableId="247348616">
    <w:abstractNumId w:val="1"/>
  </w:num>
  <w:num w:numId="13" w16cid:durableId="1043795130">
    <w:abstractNumId w:val="14"/>
  </w:num>
  <w:num w:numId="14" w16cid:durableId="1581060944">
    <w:abstractNumId w:val="13"/>
  </w:num>
  <w:num w:numId="15" w16cid:durableId="369843245">
    <w:abstractNumId w:val="12"/>
  </w:num>
  <w:num w:numId="16" w16cid:durableId="1942764841">
    <w:abstractNumId w:val="16"/>
  </w:num>
  <w:num w:numId="17" w16cid:durableId="389352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0817"/>
    <w:rsid w:val="00004192"/>
    <w:rsid w:val="000069BF"/>
    <w:rsid w:val="00007EF2"/>
    <w:rsid w:val="000125AF"/>
    <w:rsid w:val="0002329C"/>
    <w:rsid w:val="00023CDE"/>
    <w:rsid w:val="000308A0"/>
    <w:rsid w:val="00070400"/>
    <w:rsid w:val="000817BF"/>
    <w:rsid w:val="00091F10"/>
    <w:rsid w:val="0009208F"/>
    <w:rsid w:val="000A3DC2"/>
    <w:rsid w:val="000A4E52"/>
    <w:rsid w:val="000B77FA"/>
    <w:rsid w:val="000F435C"/>
    <w:rsid w:val="0010401B"/>
    <w:rsid w:val="001330CE"/>
    <w:rsid w:val="00137583"/>
    <w:rsid w:val="00143B91"/>
    <w:rsid w:val="0015295E"/>
    <w:rsid w:val="00170C2E"/>
    <w:rsid w:val="00177A24"/>
    <w:rsid w:val="001835B8"/>
    <w:rsid w:val="001B18D8"/>
    <w:rsid w:val="001B56D8"/>
    <w:rsid w:val="001E0E6E"/>
    <w:rsid w:val="001E794F"/>
    <w:rsid w:val="001F05D0"/>
    <w:rsid w:val="001F2F80"/>
    <w:rsid w:val="0020345D"/>
    <w:rsid w:val="00223B63"/>
    <w:rsid w:val="00224183"/>
    <w:rsid w:val="00230D7E"/>
    <w:rsid w:val="00245644"/>
    <w:rsid w:val="002457B0"/>
    <w:rsid w:val="00246C15"/>
    <w:rsid w:val="00251B68"/>
    <w:rsid w:val="00265A28"/>
    <w:rsid w:val="002703D5"/>
    <w:rsid w:val="00271C10"/>
    <w:rsid w:val="0027704C"/>
    <w:rsid w:val="00286FC0"/>
    <w:rsid w:val="002A547F"/>
    <w:rsid w:val="002D5C7B"/>
    <w:rsid w:val="002E128D"/>
    <w:rsid w:val="002E1CE9"/>
    <w:rsid w:val="002E3E79"/>
    <w:rsid w:val="002F5AD3"/>
    <w:rsid w:val="002F6E9C"/>
    <w:rsid w:val="00316C40"/>
    <w:rsid w:val="0032139B"/>
    <w:rsid w:val="00336EDE"/>
    <w:rsid w:val="003525B2"/>
    <w:rsid w:val="00377B1D"/>
    <w:rsid w:val="00382241"/>
    <w:rsid w:val="003923CE"/>
    <w:rsid w:val="0039735E"/>
    <w:rsid w:val="003A2222"/>
    <w:rsid w:val="003C4602"/>
    <w:rsid w:val="003D4477"/>
    <w:rsid w:val="003E6BE3"/>
    <w:rsid w:val="003F342F"/>
    <w:rsid w:val="004049C5"/>
    <w:rsid w:val="00404F5B"/>
    <w:rsid w:val="00445AF7"/>
    <w:rsid w:val="0045184D"/>
    <w:rsid w:val="00467955"/>
    <w:rsid w:val="004765C7"/>
    <w:rsid w:val="0049588A"/>
    <w:rsid w:val="00497453"/>
    <w:rsid w:val="004C48F3"/>
    <w:rsid w:val="004D63A4"/>
    <w:rsid w:val="004E5C0F"/>
    <w:rsid w:val="004E75A9"/>
    <w:rsid w:val="004E76E6"/>
    <w:rsid w:val="00521EAA"/>
    <w:rsid w:val="00525B7D"/>
    <w:rsid w:val="00532495"/>
    <w:rsid w:val="00534CEB"/>
    <w:rsid w:val="0053643C"/>
    <w:rsid w:val="00544F50"/>
    <w:rsid w:val="005865A3"/>
    <w:rsid w:val="005A22CD"/>
    <w:rsid w:val="005A353D"/>
    <w:rsid w:val="005A4446"/>
    <w:rsid w:val="005A61A6"/>
    <w:rsid w:val="005B1C29"/>
    <w:rsid w:val="005C6D97"/>
    <w:rsid w:val="005D504C"/>
    <w:rsid w:val="005E0B5D"/>
    <w:rsid w:val="005E40AE"/>
    <w:rsid w:val="005E6CFB"/>
    <w:rsid w:val="005E6EC4"/>
    <w:rsid w:val="00600BCE"/>
    <w:rsid w:val="0061402E"/>
    <w:rsid w:val="006217AA"/>
    <w:rsid w:val="00622CB6"/>
    <w:rsid w:val="0063072A"/>
    <w:rsid w:val="006471D1"/>
    <w:rsid w:val="00657C33"/>
    <w:rsid w:val="006602D1"/>
    <w:rsid w:val="00663525"/>
    <w:rsid w:val="006647FC"/>
    <w:rsid w:val="00681362"/>
    <w:rsid w:val="00693C5C"/>
    <w:rsid w:val="0069733A"/>
    <w:rsid w:val="006A3E5F"/>
    <w:rsid w:val="006B073F"/>
    <w:rsid w:val="006B1244"/>
    <w:rsid w:val="006C25FF"/>
    <w:rsid w:val="006C654F"/>
    <w:rsid w:val="006E1E66"/>
    <w:rsid w:val="0070178D"/>
    <w:rsid w:val="00704425"/>
    <w:rsid w:val="00712121"/>
    <w:rsid w:val="00712C64"/>
    <w:rsid w:val="00713F8B"/>
    <w:rsid w:val="007209DC"/>
    <w:rsid w:val="00720AAF"/>
    <w:rsid w:val="00726F1F"/>
    <w:rsid w:val="00735B9C"/>
    <w:rsid w:val="007370BD"/>
    <w:rsid w:val="0074245E"/>
    <w:rsid w:val="007603E1"/>
    <w:rsid w:val="007637FF"/>
    <w:rsid w:val="00764300"/>
    <w:rsid w:val="00771D74"/>
    <w:rsid w:val="007774C9"/>
    <w:rsid w:val="00782CC5"/>
    <w:rsid w:val="00785A80"/>
    <w:rsid w:val="007A4014"/>
    <w:rsid w:val="007C5B2B"/>
    <w:rsid w:val="007D22EB"/>
    <w:rsid w:val="007D7715"/>
    <w:rsid w:val="007E0799"/>
    <w:rsid w:val="008003C0"/>
    <w:rsid w:val="00802E47"/>
    <w:rsid w:val="00802E6F"/>
    <w:rsid w:val="00804CE4"/>
    <w:rsid w:val="008112BC"/>
    <w:rsid w:val="008166E6"/>
    <w:rsid w:val="00823F61"/>
    <w:rsid w:val="008249C4"/>
    <w:rsid w:val="00841175"/>
    <w:rsid w:val="00845529"/>
    <w:rsid w:val="0084790D"/>
    <w:rsid w:val="00880254"/>
    <w:rsid w:val="00884025"/>
    <w:rsid w:val="00890684"/>
    <w:rsid w:val="008A1E93"/>
    <w:rsid w:val="008A5BEB"/>
    <w:rsid w:val="008B00CE"/>
    <w:rsid w:val="008B0632"/>
    <w:rsid w:val="008C048B"/>
    <w:rsid w:val="008C6189"/>
    <w:rsid w:val="008D03C9"/>
    <w:rsid w:val="008E23AF"/>
    <w:rsid w:val="00900F77"/>
    <w:rsid w:val="00910463"/>
    <w:rsid w:val="009142AA"/>
    <w:rsid w:val="00914DAA"/>
    <w:rsid w:val="0092553C"/>
    <w:rsid w:val="00931471"/>
    <w:rsid w:val="00960104"/>
    <w:rsid w:val="00971A0A"/>
    <w:rsid w:val="00975519"/>
    <w:rsid w:val="00980598"/>
    <w:rsid w:val="009828BD"/>
    <w:rsid w:val="009903F6"/>
    <w:rsid w:val="009948F4"/>
    <w:rsid w:val="009A62FB"/>
    <w:rsid w:val="009B0CA5"/>
    <w:rsid w:val="009B1E41"/>
    <w:rsid w:val="009C09D9"/>
    <w:rsid w:val="009D3012"/>
    <w:rsid w:val="009D6099"/>
    <w:rsid w:val="009F118E"/>
    <w:rsid w:val="009F20CC"/>
    <w:rsid w:val="00A15CF1"/>
    <w:rsid w:val="00A203FF"/>
    <w:rsid w:val="00A41B2E"/>
    <w:rsid w:val="00A550F3"/>
    <w:rsid w:val="00A655B7"/>
    <w:rsid w:val="00A704BA"/>
    <w:rsid w:val="00A83744"/>
    <w:rsid w:val="00A87689"/>
    <w:rsid w:val="00AB1638"/>
    <w:rsid w:val="00AB26A2"/>
    <w:rsid w:val="00AB3D5F"/>
    <w:rsid w:val="00AD6121"/>
    <w:rsid w:val="00B16422"/>
    <w:rsid w:val="00B25F64"/>
    <w:rsid w:val="00B311F7"/>
    <w:rsid w:val="00B41317"/>
    <w:rsid w:val="00B56FF0"/>
    <w:rsid w:val="00B76E50"/>
    <w:rsid w:val="00B77C2E"/>
    <w:rsid w:val="00B85903"/>
    <w:rsid w:val="00B930D0"/>
    <w:rsid w:val="00B95346"/>
    <w:rsid w:val="00BB2992"/>
    <w:rsid w:val="00BC203B"/>
    <w:rsid w:val="00C04918"/>
    <w:rsid w:val="00C11361"/>
    <w:rsid w:val="00C16D50"/>
    <w:rsid w:val="00C17D99"/>
    <w:rsid w:val="00C40FA9"/>
    <w:rsid w:val="00C50C00"/>
    <w:rsid w:val="00C52B74"/>
    <w:rsid w:val="00C536BE"/>
    <w:rsid w:val="00C60943"/>
    <w:rsid w:val="00C62B59"/>
    <w:rsid w:val="00C70533"/>
    <w:rsid w:val="00C73AAD"/>
    <w:rsid w:val="00C978B8"/>
    <w:rsid w:val="00CA525A"/>
    <w:rsid w:val="00CB34DE"/>
    <w:rsid w:val="00CC597E"/>
    <w:rsid w:val="00D0168E"/>
    <w:rsid w:val="00D17DAF"/>
    <w:rsid w:val="00D236FB"/>
    <w:rsid w:val="00D54827"/>
    <w:rsid w:val="00D5673F"/>
    <w:rsid w:val="00D56CA2"/>
    <w:rsid w:val="00D60BAB"/>
    <w:rsid w:val="00D63EBA"/>
    <w:rsid w:val="00D65890"/>
    <w:rsid w:val="00D70073"/>
    <w:rsid w:val="00D74960"/>
    <w:rsid w:val="00D85783"/>
    <w:rsid w:val="00D868EE"/>
    <w:rsid w:val="00D97485"/>
    <w:rsid w:val="00DA192F"/>
    <w:rsid w:val="00DA220F"/>
    <w:rsid w:val="00DA37B1"/>
    <w:rsid w:val="00DA3B4F"/>
    <w:rsid w:val="00DA5563"/>
    <w:rsid w:val="00DB45EF"/>
    <w:rsid w:val="00DC732A"/>
    <w:rsid w:val="00E00A89"/>
    <w:rsid w:val="00E02CD3"/>
    <w:rsid w:val="00E149E1"/>
    <w:rsid w:val="00E2175F"/>
    <w:rsid w:val="00E267CF"/>
    <w:rsid w:val="00E26EC2"/>
    <w:rsid w:val="00E310B8"/>
    <w:rsid w:val="00E31E56"/>
    <w:rsid w:val="00E346FB"/>
    <w:rsid w:val="00E40EA0"/>
    <w:rsid w:val="00E45A0E"/>
    <w:rsid w:val="00E45A56"/>
    <w:rsid w:val="00E53675"/>
    <w:rsid w:val="00E541F3"/>
    <w:rsid w:val="00E64814"/>
    <w:rsid w:val="00E65BA8"/>
    <w:rsid w:val="00E7029B"/>
    <w:rsid w:val="00E86F39"/>
    <w:rsid w:val="00E9331C"/>
    <w:rsid w:val="00E97B84"/>
    <w:rsid w:val="00EA3DB6"/>
    <w:rsid w:val="00EA5166"/>
    <w:rsid w:val="00EB742D"/>
    <w:rsid w:val="00EC090C"/>
    <w:rsid w:val="00EE309D"/>
    <w:rsid w:val="00EE754C"/>
    <w:rsid w:val="00EF5C7D"/>
    <w:rsid w:val="00F108E3"/>
    <w:rsid w:val="00F150AD"/>
    <w:rsid w:val="00F17F5C"/>
    <w:rsid w:val="00F20ADE"/>
    <w:rsid w:val="00F21E5C"/>
    <w:rsid w:val="00F224A8"/>
    <w:rsid w:val="00F50DB0"/>
    <w:rsid w:val="00F63599"/>
    <w:rsid w:val="00F72FC6"/>
    <w:rsid w:val="00F842DE"/>
    <w:rsid w:val="00F8438E"/>
    <w:rsid w:val="00F90168"/>
    <w:rsid w:val="00FC2D57"/>
    <w:rsid w:val="00FD18BD"/>
    <w:rsid w:val="00FE12E2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1F1E7B5"/>
  <w15:chartTrackingRefBased/>
  <w15:docId w15:val="{3FE9E626-AAF8-4F51-A84D-646F02E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D50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AA7E8F"/>
    <w:pPr>
      <w:tabs>
        <w:tab w:val="left" w:pos="540"/>
        <w:tab w:val="left" w:pos="2880"/>
      </w:tabs>
      <w:spacing w:before="240"/>
      <w:outlineLvl w:val="0"/>
    </w:pPr>
    <w:rPr>
      <w:rFonts w:ascii="Arial" w:eastAsia="MS Mincho" w:hAnsi="Arial" w:cs="Arial"/>
      <w:b/>
      <w:sz w:val="26"/>
      <w:szCs w:val="32"/>
      <w:lang w:eastAsia="ja-JP"/>
    </w:rPr>
  </w:style>
  <w:style w:type="paragraph" w:customStyle="1" w:styleId="WAItem">
    <w:name w:val="WA Item #"/>
    <w:basedOn w:val="Normal"/>
    <w:qFormat/>
    <w:rsid w:val="001E794F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AA7E8F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AA7E8F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A7E8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AA7E8F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567ACA"/>
    <w:pPr>
      <w:numPr>
        <w:numId w:val="2"/>
      </w:numPr>
      <w:tabs>
        <w:tab w:val="left" w:pos="900"/>
      </w:tabs>
      <w:suppressAutoHyphens/>
      <w:spacing w:before="60" w:after="0"/>
      <w:ind w:left="90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AA7E8F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AA7E8F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AA7E8F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TableBodyText"/>
    <w:qFormat/>
    <w:rsid w:val="003D7741"/>
    <w:pPr>
      <w:tabs>
        <w:tab w:val="left" w:pos="900"/>
      </w:tabs>
      <w:ind w:left="900" w:hanging="360"/>
    </w:pPr>
  </w:style>
  <w:style w:type="paragraph" w:customStyle="1" w:styleId="WAsubcheckbox">
    <w:name w:val="WA sub check box"/>
    <w:basedOn w:val="WABulletList"/>
    <w:qFormat/>
    <w:rsid w:val="00AA7E8F"/>
    <w:pPr>
      <w:numPr>
        <w:numId w:val="0"/>
      </w:numPr>
      <w:tabs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AA7E8F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AA7E8F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AA7E8F"/>
    <w:rPr>
      <w:b/>
      <w:bCs/>
    </w:rPr>
  </w:style>
  <w:style w:type="paragraph" w:styleId="BodyText2">
    <w:name w:val="Body Text 2"/>
    <w:basedOn w:val="Normal"/>
    <w:link w:val="BodyText2Char"/>
    <w:rsid w:val="00AA7E8F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AA7E8F"/>
    <w:rPr>
      <w:rFonts w:eastAsia="MS Mincho"/>
      <w:sz w:val="24"/>
      <w:szCs w:val="24"/>
      <w:lang w:val="x-none" w:eastAsia="ja-JP"/>
    </w:rPr>
  </w:style>
  <w:style w:type="paragraph" w:styleId="Revision">
    <w:name w:val="Revision"/>
    <w:hidden/>
    <w:rsid w:val="00DB45EF"/>
    <w:rPr>
      <w:rFonts w:eastAsia="MS Mincho"/>
      <w:sz w:val="24"/>
      <w:szCs w:val="24"/>
      <w:lang w:eastAsia="ja-JP"/>
    </w:rPr>
  </w:style>
  <w:style w:type="paragraph" w:customStyle="1" w:styleId="WABody6AboveHang">
    <w:name w:val="WA Body 6 Above Hang"/>
    <w:basedOn w:val="Normal"/>
    <w:qFormat/>
    <w:rsid w:val="00316C40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16C40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16C40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16C40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16C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16C40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16C40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316C4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Page1header">
    <w:name w:val="WA Page 1 header"/>
    <w:basedOn w:val="Normal"/>
    <w:qFormat/>
    <w:rsid w:val="00316C40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16C4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16C40"/>
    <w:pPr>
      <w:numPr>
        <w:numId w:val="14"/>
      </w:numPr>
      <w:tabs>
        <w:tab w:val="clear" w:pos="900"/>
        <w:tab w:val="left" w:pos="1980"/>
      </w:tabs>
    </w:pPr>
  </w:style>
  <w:style w:type="paragraph" w:customStyle="1" w:styleId="WACaptionPartyNameSpace">
    <w:name w:val="WA Caption Party Name Space"/>
    <w:basedOn w:val="Normal"/>
    <w:qFormat/>
    <w:rsid w:val="008E23A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8E23AF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16F860E5-7722-48F4-BE4E-5BC5CEE2BC84}"/>
</file>

<file path=customXml/itemProps2.xml><?xml version="1.0" encoding="utf-8"?>
<ds:datastoreItem xmlns:ds="http://schemas.openxmlformats.org/officeDocument/2006/customXml" ds:itemID="{549A115A-F08B-43CC-854A-0226C1094106}"/>
</file>

<file path=customXml/itemProps3.xml><?xml version="1.0" encoding="utf-8"?>
<ds:datastoreItem xmlns:ds="http://schemas.openxmlformats.org/officeDocument/2006/customXml" ds:itemID="{8B1C1179-F619-47BD-87A2-CE54668AB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1091</Characters>
  <Application>Microsoft Office Word</Application>
  <DocSecurity>0</DocSecurity>
  <Lines>121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GDN 403 Proof of Mailing - ICWA Notice</dc:title>
  <dc:subject/>
  <dc:creator>AOC</dc:creator>
  <cp:keywords/>
  <cp:lastModifiedBy>AOC</cp:lastModifiedBy>
  <cp:revision>3</cp:revision>
  <dcterms:created xsi:type="dcterms:W3CDTF">2024-10-01T21:16:00Z</dcterms:created>
  <dcterms:modified xsi:type="dcterms:W3CDTF">2024-10-01T21:17:00Z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